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E693D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3E693D">
        <w:rPr>
          <w:sz w:val="28"/>
          <w:lang w:val="uk-UA"/>
        </w:rPr>
        <w:t>1068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41F1E" w:rsidRPr="00AC30F0" w:rsidTr="00AC30F0">
        <w:trPr>
          <w:trHeight w:val="827"/>
        </w:trPr>
        <w:tc>
          <w:tcPr>
            <w:tcW w:w="4928" w:type="dxa"/>
          </w:tcPr>
          <w:p w:rsidR="00541F1E" w:rsidRPr="00AC30F0" w:rsidRDefault="00541F1E" w:rsidP="00692E8D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A3C37">
              <w:rPr>
                <w:lang w:eastAsia="ru-RU"/>
              </w:rPr>
              <w:t xml:space="preserve">відмову у </w:t>
            </w:r>
            <w:r w:rsidR="000C0275" w:rsidRPr="000956AC">
              <w:rPr>
                <w:lang w:eastAsia="ru-RU"/>
              </w:rPr>
              <w:t>наданн</w:t>
            </w:r>
            <w:r w:rsidR="000C0275">
              <w:rPr>
                <w:lang w:eastAsia="ru-RU"/>
              </w:rPr>
              <w:t xml:space="preserve">і у </w:t>
            </w:r>
            <w:r w:rsidR="000956AC">
              <w:rPr>
                <w:lang w:eastAsia="ru-RU"/>
              </w:rPr>
              <w:t>тимчасове користування елементу</w:t>
            </w:r>
            <w:r>
              <w:rPr>
                <w:lang w:eastAsia="ru-RU"/>
              </w:rPr>
              <w:t xml:space="preserve"> благоустрою</w:t>
            </w:r>
            <w:r w:rsidR="00AC30F0">
              <w:rPr>
                <w:lang w:eastAsia="ru-RU"/>
              </w:rPr>
              <w:t xml:space="preserve"> комунальної власності </w:t>
            </w:r>
            <w:r w:rsidR="00596977">
              <w:rPr>
                <w:lang w:eastAsia="ru-RU"/>
              </w:rPr>
              <w:t xml:space="preserve">ФОП </w:t>
            </w:r>
            <w:proofErr w:type="spellStart"/>
            <w:r w:rsidR="001152C7">
              <w:rPr>
                <w:szCs w:val="28"/>
              </w:rPr>
              <w:t>Мазикіній</w:t>
            </w:r>
            <w:proofErr w:type="spellEnd"/>
            <w:r w:rsidR="001152C7">
              <w:rPr>
                <w:szCs w:val="28"/>
              </w:rPr>
              <w:t xml:space="preserve"> Марині Михайлівні </w:t>
            </w:r>
            <w:r w:rsidR="00AC30F0">
              <w:rPr>
                <w:szCs w:val="28"/>
              </w:rPr>
              <w:t xml:space="preserve">                   </w:t>
            </w:r>
            <w:r w:rsidR="00596977">
              <w:rPr>
                <w:lang w:eastAsia="ru-RU"/>
              </w:rPr>
              <w:t xml:space="preserve">за адресою: </w:t>
            </w:r>
            <w:r w:rsidR="00AC30F0">
              <w:rPr>
                <w:lang w:eastAsia="ru-RU"/>
              </w:rPr>
              <w:t xml:space="preserve">м. </w:t>
            </w:r>
            <w:r w:rsidR="000956AC">
              <w:rPr>
                <w:lang w:eastAsia="ru-RU"/>
              </w:rPr>
              <w:t xml:space="preserve">Суми, </w:t>
            </w:r>
            <w:r w:rsidR="00AC30F0">
              <w:rPr>
                <w:szCs w:val="28"/>
              </w:rPr>
              <w:t>майдан Незалежності, буд.</w:t>
            </w:r>
            <w:r w:rsidR="00692E8D">
              <w:rPr>
                <w:szCs w:val="28"/>
              </w:rPr>
              <w:t xml:space="preserve"> 15</w:t>
            </w:r>
          </w:p>
        </w:tc>
      </w:tr>
    </w:tbl>
    <w:p w:rsidR="006F7033" w:rsidRPr="00123EB4" w:rsidRDefault="006F7033" w:rsidP="006F7033">
      <w:pPr>
        <w:rPr>
          <w:sz w:val="28"/>
          <w:szCs w:val="28"/>
          <w:lang w:val="uk-UA"/>
        </w:rPr>
      </w:pPr>
    </w:p>
    <w:p w:rsidR="00D074DF" w:rsidRDefault="00134ABA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FD107E">
        <w:rPr>
          <w:sz w:val="28"/>
          <w:szCs w:val="28"/>
          <w:lang w:val="uk-UA"/>
        </w:rPr>
        <w:t xml:space="preserve">в порядку адміністративного провадження </w:t>
      </w:r>
      <w:r w:rsidR="00FD107E" w:rsidRPr="005A2828">
        <w:rPr>
          <w:sz w:val="28"/>
          <w:szCs w:val="28"/>
          <w:lang w:val="uk-UA"/>
        </w:rPr>
        <w:t>заяву</w:t>
      </w:r>
      <w:r w:rsidR="00FD107E">
        <w:rPr>
          <w:sz w:val="28"/>
          <w:szCs w:val="28"/>
          <w:lang w:val="uk-UA"/>
        </w:rPr>
        <w:t xml:space="preserve">                        </w:t>
      </w:r>
      <w:r w:rsidRPr="006E48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ФОП </w:t>
      </w:r>
      <w:proofErr w:type="spellStart"/>
      <w:r w:rsidR="0079099D">
        <w:rPr>
          <w:sz w:val="28"/>
          <w:szCs w:val="28"/>
          <w:lang w:val="uk-UA"/>
        </w:rPr>
        <w:t>Мазикіної</w:t>
      </w:r>
      <w:proofErr w:type="spellEnd"/>
      <w:r w:rsidR="0079099D">
        <w:rPr>
          <w:sz w:val="28"/>
          <w:szCs w:val="28"/>
          <w:lang w:val="uk-UA"/>
        </w:rPr>
        <w:t xml:space="preserve"> Марини Михайлівни </w:t>
      </w:r>
      <w:r>
        <w:rPr>
          <w:sz w:val="28"/>
          <w:szCs w:val="28"/>
          <w:lang w:val="uk-UA"/>
        </w:rPr>
        <w:t xml:space="preserve">(місцезнаходження: </w:t>
      </w:r>
      <w:r w:rsidR="00AC30F0">
        <w:rPr>
          <w:iCs/>
          <w:sz w:val="28"/>
          <w:szCs w:val="28"/>
          <w:lang w:val="uk-UA"/>
        </w:rPr>
        <w:t>м.</w:t>
      </w:r>
      <w:r>
        <w:rPr>
          <w:iCs/>
          <w:sz w:val="28"/>
          <w:szCs w:val="28"/>
          <w:lang w:val="uk-UA"/>
        </w:rPr>
        <w:t xml:space="preserve"> Суми,</w:t>
      </w:r>
      <w:r w:rsidR="00AC30F0">
        <w:rPr>
          <w:iCs/>
          <w:sz w:val="28"/>
          <w:szCs w:val="28"/>
          <w:lang w:val="uk-UA"/>
        </w:rPr>
        <w:t xml:space="preserve"> вул. </w:t>
      </w:r>
      <w:r w:rsidR="00CF104A">
        <w:rPr>
          <w:iCs/>
          <w:sz w:val="28"/>
          <w:szCs w:val="28"/>
          <w:lang w:val="uk-UA"/>
        </w:rPr>
        <w:t>******</w:t>
      </w:r>
      <w:r>
        <w:rPr>
          <w:iCs/>
          <w:sz w:val="28"/>
          <w:szCs w:val="28"/>
          <w:lang w:val="uk-UA"/>
        </w:rPr>
        <w:t xml:space="preserve">, </w:t>
      </w:r>
      <w:r w:rsidR="00CF104A">
        <w:rPr>
          <w:iCs/>
          <w:sz w:val="28"/>
          <w:szCs w:val="28"/>
          <w:lang w:val="uk-UA"/>
        </w:rPr>
        <w:t>буд. **</w:t>
      </w:r>
      <w:r w:rsidR="00AC30F0">
        <w:rPr>
          <w:iCs/>
          <w:sz w:val="28"/>
          <w:szCs w:val="28"/>
          <w:lang w:val="uk-UA"/>
        </w:rPr>
        <w:t xml:space="preserve">, </w:t>
      </w:r>
      <w:proofErr w:type="spellStart"/>
      <w:r w:rsidR="00AC30F0">
        <w:rPr>
          <w:iCs/>
          <w:sz w:val="28"/>
          <w:szCs w:val="28"/>
          <w:lang w:val="uk-UA"/>
        </w:rPr>
        <w:t>кв</w:t>
      </w:r>
      <w:proofErr w:type="spellEnd"/>
      <w:r w:rsidR="00AC30F0">
        <w:rPr>
          <w:iCs/>
          <w:sz w:val="28"/>
          <w:szCs w:val="28"/>
          <w:lang w:val="uk-UA"/>
        </w:rPr>
        <w:t>.</w:t>
      </w:r>
      <w:r w:rsidR="00CF104A">
        <w:rPr>
          <w:iCs/>
          <w:sz w:val="28"/>
          <w:szCs w:val="28"/>
          <w:lang w:val="uk-UA"/>
        </w:rPr>
        <w:t xml:space="preserve"> **</w:t>
      </w:r>
      <w:r w:rsidR="00620696">
        <w:rPr>
          <w:iCs/>
          <w:sz w:val="28"/>
          <w:szCs w:val="28"/>
          <w:lang w:val="uk-UA"/>
        </w:rPr>
        <w:t xml:space="preserve">, </w:t>
      </w:r>
      <w:proofErr w:type="spellStart"/>
      <w:r w:rsidR="00AC30F0">
        <w:rPr>
          <w:iCs/>
          <w:sz w:val="28"/>
          <w:szCs w:val="28"/>
          <w:lang w:val="uk-UA"/>
        </w:rPr>
        <w:t>тел</w:t>
      </w:r>
      <w:proofErr w:type="spellEnd"/>
      <w:r w:rsidR="00AC30F0">
        <w:rPr>
          <w:iCs/>
          <w:sz w:val="28"/>
          <w:szCs w:val="28"/>
          <w:lang w:val="uk-UA"/>
        </w:rPr>
        <w:t>.</w:t>
      </w:r>
      <w:r w:rsidRPr="000E2F6E">
        <w:rPr>
          <w:iCs/>
          <w:sz w:val="28"/>
          <w:szCs w:val="28"/>
          <w:lang w:val="uk-UA"/>
        </w:rPr>
        <w:t xml:space="preserve"> +380</w:t>
      </w:r>
      <w:r w:rsidR="00CF104A">
        <w:rPr>
          <w:iCs/>
          <w:sz w:val="28"/>
          <w:szCs w:val="28"/>
          <w:lang w:val="uk-UA"/>
        </w:rPr>
        <w:t>50*******</w:t>
      </w:r>
      <w:bookmarkStart w:id="0" w:name="_GoBack"/>
      <w:bookmarkEnd w:id="0"/>
      <w:r w:rsidRPr="000E2F6E">
        <w:rPr>
          <w:iCs/>
          <w:sz w:val="28"/>
          <w:szCs w:val="28"/>
          <w:lang w:val="uk-UA"/>
        </w:rPr>
        <w:t>)</w:t>
      </w:r>
      <w:r w:rsidR="00A831DD">
        <w:rPr>
          <w:iCs/>
          <w:sz w:val="28"/>
          <w:szCs w:val="28"/>
          <w:lang w:val="uk-UA"/>
        </w:rPr>
        <w:t xml:space="preserve"> </w:t>
      </w:r>
      <w:r w:rsidRPr="000E2F6E">
        <w:rPr>
          <w:iCs/>
          <w:sz w:val="28"/>
          <w:szCs w:val="28"/>
          <w:lang w:val="uk-UA"/>
        </w:rPr>
        <w:t xml:space="preserve">від </w:t>
      </w:r>
      <w:r w:rsidR="00877821">
        <w:rPr>
          <w:iCs/>
          <w:sz w:val="28"/>
          <w:szCs w:val="28"/>
          <w:lang w:val="uk-UA"/>
        </w:rPr>
        <w:t>05.11.2024</w:t>
      </w:r>
      <w:r w:rsidR="00620696">
        <w:rPr>
          <w:iCs/>
          <w:sz w:val="28"/>
          <w:szCs w:val="28"/>
          <w:lang w:val="uk-UA"/>
        </w:rPr>
        <w:t xml:space="preserve"> </w:t>
      </w:r>
      <w:r w:rsidRPr="000E2F6E">
        <w:rPr>
          <w:iCs/>
          <w:sz w:val="28"/>
          <w:szCs w:val="28"/>
          <w:lang w:val="uk-UA"/>
        </w:rPr>
        <w:t>№</w:t>
      </w:r>
      <w:r>
        <w:rPr>
          <w:iCs/>
          <w:sz w:val="28"/>
          <w:szCs w:val="28"/>
          <w:lang w:val="uk-UA"/>
        </w:rPr>
        <w:t xml:space="preserve"> </w:t>
      </w:r>
      <w:r w:rsidR="00620696">
        <w:rPr>
          <w:iCs/>
          <w:sz w:val="28"/>
          <w:szCs w:val="28"/>
          <w:lang w:val="uk-UA"/>
        </w:rPr>
        <w:t>15</w:t>
      </w:r>
      <w:r w:rsidR="00175FCD">
        <w:rPr>
          <w:iCs/>
          <w:sz w:val="28"/>
          <w:szCs w:val="28"/>
          <w:lang w:val="uk-UA"/>
        </w:rPr>
        <w:t>25099</w:t>
      </w:r>
      <w:r w:rsidRPr="000E2F6E">
        <w:rPr>
          <w:iCs/>
          <w:sz w:val="28"/>
          <w:szCs w:val="28"/>
          <w:lang w:val="uk-UA"/>
        </w:rPr>
        <w:t xml:space="preserve"> </w:t>
      </w:r>
      <w:r w:rsidR="00C916FB">
        <w:rPr>
          <w:iCs/>
          <w:sz w:val="28"/>
          <w:szCs w:val="28"/>
          <w:lang w:val="uk-UA"/>
        </w:rPr>
        <w:t xml:space="preserve">та надані документи </w:t>
      </w:r>
      <w:r w:rsidR="00D074DF" w:rsidRPr="000E2F6E">
        <w:rPr>
          <w:iCs/>
          <w:sz w:val="28"/>
          <w:szCs w:val="28"/>
          <w:lang w:val="uk-UA"/>
        </w:rPr>
        <w:t>стосовно визначення можливості розміщення</w:t>
      </w:r>
      <w:r w:rsidR="00236307">
        <w:rPr>
          <w:iCs/>
          <w:sz w:val="28"/>
          <w:szCs w:val="28"/>
          <w:lang w:val="uk-UA"/>
        </w:rPr>
        <w:t xml:space="preserve"> пересувної</w:t>
      </w:r>
      <w:r w:rsidR="00D074DF" w:rsidRPr="000E2F6E">
        <w:rPr>
          <w:iCs/>
          <w:sz w:val="28"/>
          <w:szCs w:val="28"/>
          <w:lang w:val="uk-UA"/>
        </w:rPr>
        <w:t xml:space="preserve"> тимчасової споруди</w:t>
      </w:r>
      <w:r w:rsidR="00B909F4">
        <w:rPr>
          <w:iCs/>
          <w:sz w:val="28"/>
          <w:szCs w:val="28"/>
          <w:lang w:val="uk-UA"/>
        </w:rPr>
        <w:t xml:space="preserve"> для провадження підприємницької діяльності</w:t>
      </w:r>
      <w:r w:rsidR="00D074DF" w:rsidRPr="000E2F6E">
        <w:rPr>
          <w:iCs/>
          <w:sz w:val="28"/>
          <w:szCs w:val="28"/>
          <w:lang w:val="uk-UA"/>
        </w:rPr>
        <w:t xml:space="preserve"> (</w:t>
      </w:r>
      <w:r w:rsidR="00B909F4">
        <w:rPr>
          <w:iCs/>
          <w:sz w:val="28"/>
          <w:szCs w:val="28"/>
          <w:lang w:val="uk-UA"/>
        </w:rPr>
        <w:t>сезонний майданчик</w:t>
      </w:r>
      <w:r w:rsidR="00D074DF" w:rsidRPr="000E2F6E">
        <w:rPr>
          <w:iCs/>
          <w:sz w:val="28"/>
          <w:szCs w:val="28"/>
          <w:lang w:val="uk-UA"/>
        </w:rPr>
        <w:t>)</w:t>
      </w:r>
      <w:r w:rsidR="000E2F6E" w:rsidRPr="000E2F6E">
        <w:rPr>
          <w:sz w:val="28"/>
          <w:szCs w:val="28"/>
          <w:lang w:val="uk-UA" w:eastAsia="ru-RU"/>
        </w:rPr>
        <w:t xml:space="preserve"> та надання у тимчасове користування елементу благоустрою комунальної власності </w:t>
      </w:r>
      <w:r w:rsidR="00175FCD">
        <w:rPr>
          <w:iCs/>
          <w:sz w:val="28"/>
          <w:szCs w:val="28"/>
          <w:lang w:val="uk-UA"/>
        </w:rPr>
        <w:t>загальною площею 16</w:t>
      </w:r>
      <w:r w:rsidR="00D074DF" w:rsidRPr="000E2F6E">
        <w:rPr>
          <w:iCs/>
          <w:sz w:val="28"/>
          <w:szCs w:val="28"/>
          <w:lang w:val="uk-UA"/>
        </w:rPr>
        <w:t xml:space="preserve">,0 </w:t>
      </w:r>
      <w:proofErr w:type="spellStart"/>
      <w:r w:rsidR="00D074DF" w:rsidRPr="000E2F6E">
        <w:rPr>
          <w:iCs/>
          <w:sz w:val="28"/>
          <w:szCs w:val="28"/>
          <w:lang w:val="uk-UA"/>
        </w:rPr>
        <w:t>кв.м</w:t>
      </w:r>
      <w:proofErr w:type="spellEnd"/>
      <w:r w:rsidR="00D074DF" w:rsidRPr="000E2F6E">
        <w:rPr>
          <w:iCs/>
          <w:sz w:val="28"/>
          <w:szCs w:val="28"/>
          <w:lang w:val="uk-UA"/>
        </w:rPr>
        <w:t xml:space="preserve"> </w:t>
      </w:r>
      <w:r w:rsidR="008F13E4">
        <w:rPr>
          <w:iCs/>
          <w:sz w:val="28"/>
          <w:szCs w:val="28"/>
          <w:lang w:val="uk-UA"/>
        </w:rPr>
        <w:t xml:space="preserve">за </w:t>
      </w:r>
      <w:proofErr w:type="spellStart"/>
      <w:r w:rsidR="008F13E4">
        <w:rPr>
          <w:iCs/>
          <w:sz w:val="28"/>
          <w:szCs w:val="28"/>
          <w:lang w:val="uk-UA"/>
        </w:rPr>
        <w:t>адресою</w:t>
      </w:r>
      <w:proofErr w:type="spellEnd"/>
      <w:r w:rsidR="008F13E4">
        <w:rPr>
          <w:iCs/>
          <w:sz w:val="28"/>
          <w:szCs w:val="28"/>
          <w:lang w:val="uk-UA"/>
        </w:rPr>
        <w:t>: м</w:t>
      </w:r>
      <w:r w:rsidR="00AC30F0">
        <w:rPr>
          <w:iCs/>
          <w:sz w:val="28"/>
          <w:szCs w:val="28"/>
          <w:lang w:val="uk-UA"/>
        </w:rPr>
        <w:t>.</w:t>
      </w:r>
      <w:r w:rsidR="008F13E4">
        <w:rPr>
          <w:iCs/>
          <w:sz w:val="28"/>
          <w:szCs w:val="28"/>
          <w:lang w:val="uk-UA"/>
        </w:rPr>
        <w:t xml:space="preserve"> Суми, </w:t>
      </w:r>
      <w:r w:rsidR="00175FCD">
        <w:rPr>
          <w:iCs/>
          <w:sz w:val="28"/>
          <w:szCs w:val="28"/>
          <w:lang w:val="uk-UA"/>
        </w:rPr>
        <w:t>майдан Незалежності</w:t>
      </w:r>
      <w:r w:rsidR="000E2F6E" w:rsidRPr="000E2F6E">
        <w:rPr>
          <w:iCs/>
          <w:sz w:val="28"/>
          <w:szCs w:val="28"/>
          <w:lang w:val="uk-UA"/>
        </w:rPr>
        <w:t xml:space="preserve">, </w:t>
      </w:r>
      <w:r w:rsidR="00175FCD">
        <w:rPr>
          <w:iCs/>
          <w:sz w:val="28"/>
          <w:szCs w:val="28"/>
          <w:lang w:val="uk-UA"/>
        </w:rPr>
        <w:t>буд</w:t>
      </w:r>
      <w:r w:rsidR="00AC30F0">
        <w:rPr>
          <w:iCs/>
          <w:sz w:val="28"/>
          <w:szCs w:val="28"/>
          <w:lang w:val="uk-UA"/>
        </w:rPr>
        <w:t>.</w:t>
      </w:r>
      <w:r w:rsidR="001F721D">
        <w:rPr>
          <w:iCs/>
          <w:sz w:val="28"/>
          <w:szCs w:val="28"/>
          <w:lang w:val="uk-UA"/>
        </w:rPr>
        <w:t> </w:t>
      </w:r>
      <w:r w:rsidR="00175FCD">
        <w:rPr>
          <w:iCs/>
          <w:sz w:val="28"/>
          <w:szCs w:val="28"/>
          <w:lang w:val="uk-UA"/>
        </w:rPr>
        <w:t>1</w:t>
      </w:r>
      <w:r w:rsidR="008F13E4">
        <w:rPr>
          <w:iCs/>
          <w:sz w:val="28"/>
          <w:szCs w:val="28"/>
          <w:lang w:val="uk-UA"/>
        </w:rPr>
        <w:t>5</w:t>
      </w:r>
      <w:r w:rsidR="000E2F6E">
        <w:rPr>
          <w:iCs/>
          <w:sz w:val="28"/>
          <w:szCs w:val="28"/>
          <w:lang w:val="uk-UA"/>
        </w:rPr>
        <w:t>, терміном на 5 років</w:t>
      </w:r>
      <w:r w:rsidR="00C06298">
        <w:rPr>
          <w:iCs/>
          <w:sz w:val="28"/>
          <w:szCs w:val="28"/>
          <w:lang w:val="uk-UA"/>
        </w:rPr>
        <w:t xml:space="preserve"> (на період з 01 травня по 30 вересня кожного року)</w:t>
      </w:r>
      <w:r w:rsidR="00456A9D" w:rsidRPr="000E7EAF">
        <w:rPr>
          <w:iCs/>
          <w:sz w:val="28"/>
          <w:szCs w:val="28"/>
          <w:lang w:val="uk-UA"/>
        </w:rPr>
        <w:t>,</w:t>
      </w:r>
      <w:r w:rsidR="00456A9D">
        <w:rPr>
          <w:iCs/>
          <w:sz w:val="28"/>
          <w:szCs w:val="28"/>
          <w:lang w:val="uk-UA"/>
        </w:rPr>
        <w:t xml:space="preserve"> </w:t>
      </w:r>
      <w:r w:rsidR="006A1F53">
        <w:rPr>
          <w:iCs/>
          <w:sz w:val="28"/>
          <w:szCs w:val="28"/>
          <w:lang w:val="uk-UA"/>
        </w:rPr>
        <w:t>повідомляємо</w:t>
      </w:r>
      <w:r w:rsidR="00456A9D">
        <w:rPr>
          <w:iCs/>
          <w:sz w:val="28"/>
          <w:szCs w:val="28"/>
          <w:lang w:val="uk-UA"/>
        </w:rPr>
        <w:t xml:space="preserve"> н</w:t>
      </w:r>
      <w:r w:rsidR="00B5688D">
        <w:rPr>
          <w:iCs/>
          <w:sz w:val="28"/>
          <w:szCs w:val="28"/>
          <w:lang w:val="uk-UA"/>
        </w:rPr>
        <w:t>аступне.</w:t>
      </w:r>
    </w:p>
    <w:p w:rsidR="00F53BCD" w:rsidRDefault="003E12A3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Об’єкт, поданий </w:t>
      </w:r>
      <w:r>
        <w:rPr>
          <w:sz w:val="28"/>
          <w:szCs w:val="28"/>
          <w:lang w:val="uk-UA"/>
        </w:rPr>
        <w:t xml:space="preserve">ФОП </w:t>
      </w:r>
      <w:proofErr w:type="spellStart"/>
      <w:r w:rsidR="00175FCD">
        <w:rPr>
          <w:sz w:val="28"/>
          <w:szCs w:val="28"/>
          <w:lang w:val="uk-UA"/>
        </w:rPr>
        <w:t>Мазикіною</w:t>
      </w:r>
      <w:proofErr w:type="spellEnd"/>
      <w:r w:rsidR="00175FCD">
        <w:rPr>
          <w:sz w:val="28"/>
          <w:szCs w:val="28"/>
          <w:lang w:val="uk-UA"/>
        </w:rPr>
        <w:t xml:space="preserve"> Мариною Михайлівною</w:t>
      </w:r>
      <w:r w:rsidR="00F91790">
        <w:rPr>
          <w:color w:val="000000"/>
          <w:sz w:val="28"/>
          <w:szCs w:val="28"/>
          <w:lang w:val="uk-UA"/>
        </w:rPr>
        <w:t xml:space="preserve">, </w:t>
      </w:r>
      <w:r w:rsidR="00FD107E">
        <w:rPr>
          <w:color w:val="000000"/>
          <w:sz w:val="28"/>
          <w:szCs w:val="28"/>
          <w:lang w:val="uk-UA"/>
        </w:rPr>
        <w:t>є відкритим (сезонним) майданчиком</w:t>
      </w:r>
      <w:r w:rsidR="00F53BCD">
        <w:rPr>
          <w:color w:val="000000"/>
          <w:sz w:val="28"/>
          <w:szCs w:val="28"/>
          <w:lang w:val="uk-UA"/>
        </w:rPr>
        <w:t>.</w:t>
      </w:r>
    </w:p>
    <w:p w:rsidR="00F53BCD" w:rsidRPr="00FD107E" w:rsidRDefault="00FD107E" w:rsidP="00F53BC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Відповідно до пункту </w:t>
      </w:r>
      <w:r w:rsidRPr="00FD107E">
        <w:rPr>
          <w:sz w:val="28"/>
          <w:szCs w:val="28"/>
          <w:lang w:val="uk-UA" w:eastAsia="ru-RU"/>
        </w:rPr>
        <w:t xml:space="preserve">1.5.22 </w:t>
      </w:r>
      <w:r w:rsidRPr="00D73A54">
        <w:rPr>
          <w:bCs/>
          <w:sz w:val="28"/>
          <w:szCs w:val="28"/>
          <w:lang w:val="uk-UA"/>
        </w:rPr>
        <w:t xml:space="preserve">додатку до рішення виконавчого комітету Сумської міської ради </w:t>
      </w:r>
      <w:r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</w:t>
      </w:r>
      <w:r>
        <w:rPr>
          <w:sz w:val="28"/>
          <w:szCs w:val="28"/>
          <w:lang w:val="uk-UA"/>
        </w:rPr>
        <w:t xml:space="preserve"> (далі – Положення) </w:t>
      </w:r>
      <w:r>
        <w:rPr>
          <w:sz w:val="28"/>
          <w:szCs w:val="28"/>
          <w:lang w:val="uk-UA" w:eastAsia="ru-RU"/>
        </w:rPr>
        <w:t>в</w:t>
      </w:r>
      <w:r w:rsidR="00F53BCD" w:rsidRPr="00FD107E">
        <w:rPr>
          <w:sz w:val="28"/>
          <w:szCs w:val="28"/>
          <w:lang w:val="uk-UA" w:eastAsia="ru-RU"/>
        </w:rPr>
        <w:t>ідкритий (сезонний) майданчик – спеціально обладнана територія для надання послуг громадського харчування біля стаціонарного закладу ресторанного господарства на відкритому повітрі, без права будь-якої капітальної забудови та улаштування фундаменту (в тому числі встановлення стовпів, стаціонарного накриття), не має закритого приміщення для перебування людей, складається з обладнання та конструкцій, що легко демонтуються.</w:t>
      </w:r>
      <w:r w:rsidR="00F53BCD" w:rsidRPr="00FD107E">
        <w:rPr>
          <w:rFonts w:eastAsia="Calibri"/>
          <w:sz w:val="28"/>
          <w:szCs w:val="28"/>
          <w:lang w:val="uk-UA"/>
        </w:rPr>
        <w:t xml:space="preserve"> </w:t>
      </w:r>
    </w:p>
    <w:p w:rsidR="00F53BCD" w:rsidRPr="00FD107E" w:rsidRDefault="00474041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зв’язку з вищевикладеним</w:t>
      </w:r>
      <w:r w:rsidR="00FD107E">
        <w:rPr>
          <w:color w:val="000000"/>
          <w:sz w:val="28"/>
          <w:szCs w:val="28"/>
          <w:lang w:val="uk-UA"/>
        </w:rPr>
        <w:t xml:space="preserve"> такі об’єкти підлягають оформленню відповідно до зазначеного Положення. </w:t>
      </w:r>
    </w:p>
    <w:p w:rsidR="008F7C74" w:rsidRPr="008F7C74" w:rsidRDefault="00456A9D" w:rsidP="008F7E98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4F3BC2">
        <w:rPr>
          <w:sz w:val="28"/>
          <w:szCs w:val="28"/>
          <w:lang w:val="uk-UA"/>
        </w:rPr>
        <w:t>відповідно</w:t>
      </w:r>
      <w:r w:rsidR="004F3BC2" w:rsidRPr="000270BA">
        <w:rPr>
          <w:rFonts w:eastAsia="Calibri"/>
          <w:sz w:val="28"/>
          <w:szCs w:val="28"/>
          <w:lang w:val="uk-UA"/>
        </w:rPr>
        <w:t xml:space="preserve"> </w:t>
      </w:r>
      <w:r w:rsidR="004F3BC2">
        <w:rPr>
          <w:rFonts w:eastAsia="Calibri"/>
          <w:sz w:val="28"/>
          <w:szCs w:val="28"/>
          <w:lang w:val="uk-UA"/>
        </w:rPr>
        <w:t xml:space="preserve">до </w:t>
      </w:r>
      <w:r w:rsidR="00EE0DE5" w:rsidRPr="00D73A54">
        <w:rPr>
          <w:bCs/>
          <w:sz w:val="28"/>
          <w:szCs w:val="28"/>
          <w:lang w:val="uk-UA"/>
        </w:rPr>
        <w:t xml:space="preserve">рішення виконавчого комітету Сумської міської ради </w:t>
      </w:r>
      <w:r w:rsidR="00EE0DE5"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ED0E42">
        <w:rPr>
          <w:sz w:val="28"/>
          <w:szCs w:val="28"/>
          <w:lang w:val="uk-UA"/>
        </w:rPr>
        <w:t xml:space="preserve"> (зі змінами)</w:t>
      </w:r>
      <w:r w:rsidR="00B5688D">
        <w:rPr>
          <w:sz w:val="28"/>
          <w:szCs w:val="28"/>
          <w:lang w:val="uk-UA"/>
        </w:rPr>
        <w:t xml:space="preserve">, </w:t>
      </w:r>
      <w:r w:rsidR="00EE0DE5">
        <w:rPr>
          <w:sz w:val="28"/>
          <w:szCs w:val="28"/>
          <w:lang w:val="uk-UA"/>
        </w:rPr>
        <w:t>рішення виконавчого</w:t>
      </w:r>
      <w:r w:rsidR="00F1609F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 xml:space="preserve">комітету Сумської </w:t>
      </w:r>
      <w:r w:rsidR="004F3BC2" w:rsidRPr="008B2C7D">
        <w:rPr>
          <w:sz w:val="28"/>
          <w:szCs w:val="28"/>
          <w:lang w:val="uk-UA"/>
        </w:rPr>
        <w:lastRenderedPageBreak/>
        <w:t>міської ради</w:t>
      </w:r>
      <w:r w:rsidR="00FC346C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>від 22.02.2024 № 95 «Про Правила використання елементів благоустрою комунальної власності на території Сумської міської територіальної громади»</w:t>
      </w:r>
      <w:r w:rsidR="007A627D">
        <w:rPr>
          <w:sz w:val="28"/>
          <w:szCs w:val="28"/>
          <w:lang w:val="uk-UA"/>
        </w:rPr>
        <w:t xml:space="preserve">, </w:t>
      </w:r>
      <w:r w:rsidR="008F7E98">
        <w:rPr>
          <w:sz w:val="28"/>
          <w:szCs w:val="28"/>
          <w:lang w:val="uk-UA"/>
        </w:rPr>
        <w:t xml:space="preserve">статей 70, 71, 72, </w:t>
      </w:r>
      <w:r w:rsidR="008F7E98" w:rsidRPr="008F7E98">
        <w:rPr>
          <w:sz w:val="28"/>
          <w:szCs w:val="28"/>
          <w:lang w:val="uk-UA"/>
        </w:rPr>
        <w:t>74, 75, 79, 80 Закону України «Про адміністративну процедуру»,</w:t>
      </w:r>
      <w:r w:rsidR="008F7E98">
        <w:rPr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 xml:space="preserve">ураховуючи </w:t>
      </w:r>
      <w:r w:rsidR="00EE0DE5">
        <w:rPr>
          <w:sz w:val="28"/>
          <w:szCs w:val="28"/>
          <w:lang w:val="uk-UA"/>
        </w:rPr>
        <w:t>рекомендації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 xml:space="preserve">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</w:t>
      </w:r>
      <w:r w:rsidR="00EE0DE5">
        <w:rPr>
          <w:sz w:val="28"/>
          <w:szCs w:val="28"/>
          <w:lang w:val="uk-UA"/>
        </w:rPr>
        <w:t>Сумської міської територіальної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>громади</w:t>
      </w:r>
      <w:r w:rsidR="005956D8">
        <w:rPr>
          <w:b/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>(про</w:t>
      </w:r>
      <w:r w:rsidR="008467C6">
        <w:rPr>
          <w:sz w:val="28"/>
          <w:szCs w:val="28"/>
          <w:lang w:val="uk-UA"/>
        </w:rPr>
        <w:t>токол засі</w:t>
      </w:r>
      <w:r w:rsidR="008A4287">
        <w:rPr>
          <w:sz w:val="28"/>
          <w:szCs w:val="28"/>
          <w:lang w:val="uk-UA"/>
        </w:rPr>
        <w:t>дання від 13.02.2025</w:t>
      </w:r>
      <w:r w:rsidR="0094037B">
        <w:rPr>
          <w:sz w:val="28"/>
          <w:szCs w:val="28"/>
          <w:lang w:val="uk-UA"/>
        </w:rPr>
        <w:t xml:space="preserve"> </w:t>
      </w:r>
      <w:r w:rsidR="008A4287">
        <w:rPr>
          <w:sz w:val="28"/>
          <w:szCs w:val="28"/>
          <w:lang w:val="uk-UA"/>
        </w:rPr>
        <w:t>№4</w:t>
      </w:r>
      <w:r w:rsidR="0094037B">
        <w:rPr>
          <w:sz w:val="28"/>
          <w:szCs w:val="28"/>
          <w:lang w:val="uk-UA"/>
        </w:rPr>
        <w:t>)</w:t>
      </w:r>
      <w:r w:rsidR="00EB4B97">
        <w:rPr>
          <w:sz w:val="28"/>
          <w:szCs w:val="28"/>
          <w:lang w:val="uk-UA"/>
        </w:rPr>
        <w:t>,</w:t>
      </w:r>
      <w:r w:rsidR="0094037B">
        <w:rPr>
          <w:sz w:val="28"/>
          <w:szCs w:val="28"/>
          <w:lang w:val="uk-UA"/>
        </w:rPr>
        <w:t xml:space="preserve"> </w:t>
      </w:r>
      <w:r w:rsidR="008F7C74" w:rsidRPr="008F7C74">
        <w:rPr>
          <w:sz w:val="28"/>
          <w:szCs w:val="28"/>
          <w:lang w:val="uk-UA"/>
        </w:rPr>
        <w:t xml:space="preserve">керуючись підпунктом 7 пункту «а» частини першої статті 30, статтею 40, </w:t>
      </w:r>
      <w:r w:rsidR="008F7C74" w:rsidRPr="008F7C74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8F7C74" w:rsidRPr="008F7C74">
        <w:rPr>
          <w:sz w:val="28"/>
          <w:szCs w:val="28"/>
          <w:lang w:val="uk-UA"/>
        </w:rPr>
        <w:t xml:space="preserve"> Україні», </w:t>
      </w:r>
      <w:r w:rsidR="008F7C74" w:rsidRPr="00F25D7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328CB" w:rsidRPr="009E3026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7A692C" w:rsidRDefault="00895742" w:rsidP="00895742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D34816" w:rsidRPr="00D34816" w:rsidRDefault="00D34816" w:rsidP="00D34816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2F2FF5" w:rsidRPr="002F2FF5">
        <w:rPr>
          <w:sz w:val="28"/>
          <w:szCs w:val="28"/>
          <w:lang w:val="uk-UA"/>
        </w:rPr>
        <w:t xml:space="preserve">ФОП </w:t>
      </w:r>
      <w:proofErr w:type="spellStart"/>
      <w:r w:rsidR="00C75BD2">
        <w:rPr>
          <w:sz w:val="28"/>
          <w:szCs w:val="28"/>
          <w:lang w:val="uk-UA"/>
        </w:rPr>
        <w:t>Мазикіній</w:t>
      </w:r>
      <w:proofErr w:type="spellEnd"/>
      <w:r w:rsidR="00C75BD2">
        <w:rPr>
          <w:sz w:val="28"/>
          <w:szCs w:val="28"/>
          <w:lang w:val="uk-UA"/>
        </w:rPr>
        <w:t xml:space="preserve"> Марині Михайлівні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6E23CF">
        <w:rPr>
          <w:rStyle w:val="rvts6"/>
          <w:sz w:val="28"/>
          <w:szCs w:val="28"/>
          <w:lang w:val="uk-UA"/>
        </w:rPr>
        <w:t xml:space="preserve">наданні у </w:t>
      </w:r>
      <w:r>
        <w:rPr>
          <w:rStyle w:val="rvts6"/>
          <w:sz w:val="28"/>
          <w:szCs w:val="28"/>
          <w:lang w:val="uk-UA"/>
        </w:rPr>
        <w:t>тимчасове користування елементу</w:t>
      </w:r>
      <w:r w:rsidR="00801286">
        <w:rPr>
          <w:rStyle w:val="rvts6"/>
          <w:sz w:val="28"/>
          <w:szCs w:val="28"/>
          <w:lang w:val="uk-UA"/>
        </w:rPr>
        <w:t xml:space="preserve"> благоустрою комунальної власності з метою</w:t>
      </w:r>
      <w:r>
        <w:rPr>
          <w:rStyle w:val="rvts6"/>
          <w:sz w:val="28"/>
          <w:szCs w:val="28"/>
          <w:lang w:val="uk-UA"/>
        </w:rPr>
        <w:t xml:space="preserve"> розміщенн</w:t>
      </w:r>
      <w:r w:rsidR="00547664">
        <w:rPr>
          <w:rStyle w:val="rvts6"/>
          <w:sz w:val="28"/>
          <w:szCs w:val="28"/>
          <w:lang w:val="uk-UA"/>
        </w:rPr>
        <w:t xml:space="preserve">я </w:t>
      </w:r>
      <w:r w:rsidR="002F2FF5">
        <w:rPr>
          <w:rStyle w:val="rvts6"/>
          <w:sz w:val="28"/>
          <w:szCs w:val="28"/>
          <w:lang w:val="uk-UA"/>
        </w:rPr>
        <w:t xml:space="preserve">пересувної </w:t>
      </w:r>
      <w:r w:rsidR="00547664">
        <w:rPr>
          <w:rStyle w:val="rvts6"/>
          <w:sz w:val="28"/>
          <w:szCs w:val="28"/>
          <w:lang w:val="uk-UA"/>
        </w:rPr>
        <w:t>тимчасової споруди</w:t>
      </w:r>
      <w:r w:rsidR="002F2FF5">
        <w:rPr>
          <w:rStyle w:val="rvts6"/>
          <w:sz w:val="28"/>
          <w:szCs w:val="28"/>
          <w:lang w:val="uk-UA"/>
        </w:rPr>
        <w:t xml:space="preserve"> для </w:t>
      </w:r>
      <w:r w:rsidR="00F620AA">
        <w:rPr>
          <w:rStyle w:val="rvts6"/>
          <w:sz w:val="28"/>
          <w:szCs w:val="28"/>
          <w:lang w:val="uk-UA"/>
        </w:rPr>
        <w:t xml:space="preserve">провадження </w:t>
      </w:r>
      <w:r w:rsidR="002F2FF5">
        <w:rPr>
          <w:rStyle w:val="rvts6"/>
          <w:sz w:val="28"/>
          <w:szCs w:val="28"/>
          <w:lang w:val="uk-UA"/>
        </w:rPr>
        <w:t>підприємницької діяльності</w:t>
      </w:r>
      <w:r w:rsidR="00547664">
        <w:rPr>
          <w:rStyle w:val="rvts6"/>
          <w:sz w:val="28"/>
          <w:szCs w:val="28"/>
          <w:lang w:val="uk-UA"/>
        </w:rPr>
        <w:t xml:space="preserve"> (</w:t>
      </w:r>
      <w:r w:rsidR="002F2FF5">
        <w:rPr>
          <w:rStyle w:val="rvts6"/>
          <w:sz w:val="28"/>
          <w:szCs w:val="28"/>
          <w:lang w:val="uk-UA"/>
        </w:rPr>
        <w:t>сезонний майданчик</w:t>
      </w:r>
      <w:r w:rsidR="00AC30F0">
        <w:rPr>
          <w:rStyle w:val="rvts6"/>
          <w:sz w:val="28"/>
          <w:szCs w:val="28"/>
          <w:lang w:val="uk-UA"/>
        </w:rPr>
        <w:t xml:space="preserve">) за адресою: м. </w:t>
      </w:r>
      <w:r>
        <w:rPr>
          <w:rStyle w:val="rvts6"/>
          <w:sz w:val="28"/>
          <w:szCs w:val="28"/>
          <w:lang w:val="uk-UA"/>
        </w:rPr>
        <w:t xml:space="preserve">Суми, </w:t>
      </w:r>
      <w:r w:rsidR="00AC30F0">
        <w:rPr>
          <w:iCs/>
          <w:sz w:val="28"/>
          <w:szCs w:val="28"/>
          <w:lang w:val="uk-UA"/>
        </w:rPr>
        <w:t xml:space="preserve">майдан Незалежності, буд. </w:t>
      </w:r>
      <w:r w:rsidR="00C75BD2">
        <w:rPr>
          <w:iCs/>
          <w:sz w:val="28"/>
          <w:szCs w:val="28"/>
          <w:lang w:val="uk-UA"/>
        </w:rPr>
        <w:t>1</w:t>
      </w:r>
      <w:r w:rsidR="00901284">
        <w:rPr>
          <w:iCs/>
          <w:sz w:val="28"/>
          <w:szCs w:val="28"/>
          <w:lang w:val="uk-UA"/>
        </w:rPr>
        <w:t>5</w:t>
      </w:r>
      <w:r w:rsidR="00C75BD2">
        <w:rPr>
          <w:rStyle w:val="rvts6"/>
          <w:sz w:val="28"/>
          <w:szCs w:val="28"/>
          <w:lang w:val="uk-UA"/>
        </w:rPr>
        <w:t>, площею 16</w:t>
      </w:r>
      <w:r w:rsidR="00DB2D77">
        <w:rPr>
          <w:rStyle w:val="rvts6"/>
          <w:sz w:val="28"/>
          <w:szCs w:val="28"/>
          <w:lang w:val="uk-UA"/>
        </w:rPr>
        <w:t xml:space="preserve">,0 </w:t>
      </w:r>
      <w:proofErr w:type="spellStart"/>
      <w:r w:rsidR="00DB2D77">
        <w:rPr>
          <w:rStyle w:val="rvts6"/>
          <w:sz w:val="28"/>
          <w:szCs w:val="28"/>
          <w:lang w:val="uk-UA"/>
        </w:rPr>
        <w:t>кв.м</w:t>
      </w:r>
      <w:proofErr w:type="spellEnd"/>
      <w:r w:rsidR="00DB2D77">
        <w:rPr>
          <w:rStyle w:val="rvts6"/>
          <w:sz w:val="28"/>
          <w:szCs w:val="28"/>
          <w:lang w:val="uk-UA"/>
        </w:rPr>
        <w:t>.</w:t>
      </w:r>
    </w:p>
    <w:p w:rsidR="004A1E8E" w:rsidRPr="00D34816" w:rsidRDefault="004A1E8E" w:rsidP="00D34816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Pr="00763036">
        <w:rPr>
          <w:rStyle w:val="rvts6"/>
          <w:sz w:val="28"/>
          <w:szCs w:val="28"/>
          <w:lang w:val="uk-UA"/>
        </w:rPr>
        <w:t xml:space="preserve">. </w:t>
      </w:r>
      <w:r w:rsidR="004A1E8E">
        <w:rPr>
          <w:rStyle w:val="rvts6"/>
          <w:sz w:val="28"/>
          <w:szCs w:val="28"/>
          <w:lang w:val="uk-UA"/>
        </w:rPr>
        <w:t>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Default="004A1E8E" w:rsidP="00763036">
      <w:pPr>
        <w:pStyle w:val="21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="00E7367F">
        <w:rPr>
          <w:rStyle w:val="rvts6"/>
          <w:sz w:val="28"/>
          <w:szCs w:val="28"/>
          <w:lang w:val="uk-UA"/>
        </w:rPr>
        <w:t>. </w:t>
      </w:r>
      <w:r w:rsidRPr="00763036">
        <w:rPr>
          <w:rStyle w:val="rvts6"/>
          <w:sz w:val="28"/>
          <w:szCs w:val="28"/>
          <w:lang w:val="uk-UA"/>
        </w:rPr>
        <w:t>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Default="008F3121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4A1E8E" w:rsidRPr="004A1E8E" w:rsidRDefault="007C06F0" w:rsidP="008F3121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t xml:space="preserve">   </w:t>
      </w:r>
      <w:r w:rsidR="008F3121" w:rsidRPr="009269E5">
        <w:rPr>
          <w:rStyle w:val="rvts6"/>
          <w:b/>
          <w:sz w:val="28"/>
          <w:szCs w:val="28"/>
          <w:lang w:val="uk-UA"/>
        </w:rPr>
        <w:t>4.</w:t>
      </w:r>
      <w:r w:rsidR="00E7367F">
        <w:rPr>
          <w:rStyle w:val="rvts6"/>
          <w:sz w:val="28"/>
          <w:szCs w:val="28"/>
          <w:lang w:val="uk-UA"/>
        </w:rPr>
        <w:t> </w:t>
      </w:r>
      <w:r w:rsidR="008F3121"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="008F3121"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="008F3121"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8D2926" w:rsidRPr="002F2FF5">
        <w:rPr>
          <w:sz w:val="28"/>
          <w:szCs w:val="28"/>
          <w:lang w:val="uk-UA"/>
        </w:rPr>
        <w:t xml:space="preserve">ФОП </w:t>
      </w:r>
      <w:r w:rsidR="002F5614">
        <w:rPr>
          <w:color w:val="000000"/>
          <w:sz w:val="28"/>
          <w:szCs w:val="28"/>
          <w:lang w:val="uk-UA"/>
        </w:rPr>
        <w:t>Степаненко Ольги Миколаївни</w:t>
      </w:r>
      <w:r w:rsidR="008D2926" w:rsidRPr="002F2FF5">
        <w:rPr>
          <w:lang w:val="uk-UA" w:eastAsia="ru-RU"/>
        </w:rPr>
        <w:t xml:space="preserve"> </w:t>
      </w:r>
      <w:r w:rsidR="008F3121"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у </w:t>
      </w:r>
      <w:r w:rsidR="00B763BD">
        <w:rPr>
          <w:rStyle w:val="rvts6"/>
          <w:sz w:val="28"/>
          <w:szCs w:val="28"/>
          <w:lang w:val="uk-UA"/>
        </w:rPr>
        <w:t>тимчасове користування елементу благоустрою</w:t>
      </w:r>
      <w:r w:rsidR="004A1E8E" w:rsidRPr="004A1E8E">
        <w:rPr>
          <w:rStyle w:val="rvts6"/>
          <w:sz w:val="28"/>
          <w:szCs w:val="28"/>
          <w:lang w:val="uk-UA"/>
        </w:rPr>
        <w:t xml:space="preserve"> комунальної власності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4A1E8E" w:rsidRPr="00975C78" w:rsidRDefault="004A1E8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C71D6" w:rsidRDefault="009C71D6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Pr="00975C78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 w:rsidRPr="00464D4F">
        <w:rPr>
          <w:b/>
          <w:sz w:val="28"/>
          <w:szCs w:val="28"/>
          <w:lang w:val="uk-UA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 w:rsidRPr="00464D4F">
        <w:rPr>
          <w:b/>
          <w:sz w:val="28"/>
          <w:szCs w:val="28"/>
          <w:lang w:val="uk-UA"/>
        </w:rPr>
        <w:t>ської ради</w:t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75C78" w:rsidRDefault="00975C78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C30F0" w:rsidRPr="00AC30F0" w:rsidRDefault="00AC30F0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995A0D" w:rsidRPr="00907FA5" w:rsidRDefault="003569B8" w:rsidP="00907FA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F6F8D" w:rsidRDefault="00FF6F8D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F6F8D" w:rsidRDefault="00FF6F8D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50143E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sectPr w:rsidR="003A4B4E" w:rsidSect="00E12329">
      <w:headerReference w:type="even" r:id="rId9"/>
      <w:headerReference w:type="default" r:id="rId10"/>
      <w:headerReference w:type="first" r:id="rId11"/>
      <w:pgSz w:w="11906" w:h="16838"/>
      <w:pgMar w:top="426" w:right="567" w:bottom="568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65" w:rsidRDefault="00544365">
      <w:r>
        <w:separator/>
      </w:r>
    </w:p>
  </w:endnote>
  <w:endnote w:type="continuationSeparator" w:id="0">
    <w:p w:rsidR="00544365" w:rsidRDefault="0054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65" w:rsidRDefault="00544365">
      <w:r>
        <w:separator/>
      </w:r>
    </w:p>
  </w:footnote>
  <w:footnote w:type="continuationSeparator" w:id="0">
    <w:p w:rsidR="00544365" w:rsidRDefault="0054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A0" w:rsidRPr="0050143E" w:rsidRDefault="00F040A0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F6F8D" w:rsidRDefault="00FF6F8D" w:rsidP="00745838">
    <w:pPr>
      <w:pStyle w:val="a6"/>
      <w:tabs>
        <w:tab w:val="clear" w:pos="4153"/>
        <w:tab w:val="clear" w:pos="8306"/>
        <w:tab w:val="left" w:pos="6030"/>
      </w:tabs>
      <w:rPr>
        <w:lang w:val="uk-UA"/>
      </w:rPr>
    </w:pPr>
  </w:p>
  <w:p w:rsidR="00F040A0" w:rsidRPr="00F040A0" w:rsidRDefault="00F040A0" w:rsidP="00745838">
    <w:pPr>
      <w:pStyle w:val="a6"/>
      <w:tabs>
        <w:tab w:val="clear" w:pos="4153"/>
        <w:tab w:val="clear" w:pos="8306"/>
        <w:tab w:val="left" w:pos="6030"/>
      </w:tabs>
      <w:rPr>
        <w:lang w:val="uk-UA"/>
      </w:rPr>
    </w:pPr>
  </w:p>
  <w:p w:rsidR="00FF6F8D" w:rsidRDefault="00FF6F8D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0F8E"/>
    <w:rsid w:val="00001B2B"/>
    <w:rsid w:val="00021650"/>
    <w:rsid w:val="00025C9C"/>
    <w:rsid w:val="00040651"/>
    <w:rsid w:val="00051CFC"/>
    <w:rsid w:val="00053F7D"/>
    <w:rsid w:val="00056987"/>
    <w:rsid w:val="000573C6"/>
    <w:rsid w:val="000575A9"/>
    <w:rsid w:val="00066841"/>
    <w:rsid w:val="00070038"/>
    <w:rsid w:val="00087E69"/>
    <w:rsid w:val="000930A8"/>
    <w:rsid w:val="000956AC"/>
    <w:rsid w:val="000A5619"/>
    <w:rsid w:val="000B5186"/>
    <w:rsid w:val="000C0275"/>
    <w:rsid w:val="000D06D4"/>
    <w:rsid w:val="000D3020"/>
    <w:rsid w:val="000D41A7"/>
    <w:rsid w:val="000D49DB"/>
    <w:rsid w:val="000D5335"/>
    <w:rsid w:val="000E2F6E"/>
    <w:rsid w:val="000E7EAF"/>
    <w:rsid w:val="000F0BBC"/>
    <w:rsid w:val="000F3479"/>
    <w:rsid w:val="001152C7"/>
    <w:rsid w:val="00117CAE"/>
    <w:rsid w:val="001225F3"/>
    <w:rsid w:val="001238AA"/>
    <w:rsid w:val="00123EB4"/>
    <w:rsid w:val="00127C37"/>
    <w:rsid w:val="00134ABA"/>
    <w:rsid w:val="001355F7"/>
    <w:rsid w:val="001432AC"/>
    <w:rsid w:val="001457ED"/>
    <w:rsid w:val="00146F83"/>
    <w:rsid w:val="00147994"/>
    <w:rsid w:val="001544FC"/>
    <w:rsid w:val="00161C64"/>
    <w:rsid w:val="00162B62"/>
    <w:rsid w:val="00164DFA"/>
    <w:rsid w:val="00167CA6"/>
    <w:rsid w:val="001712BC"/>
    <w:rsid w:val="00175FCD"/>
    <w:rsid w:val="0018710F"/>
    <w:rsid w:val="001B0AB8"/>
    <w:rsid w:val="001B5041"/>
    <w:rsid w:val="001D13B5"/>
    <w:rsid w:val="001E1297"/>
    <w:rsid w:val="001E1D97"/>
    <w:rsid w:val="001E4372"/>
    <w:rsid w:val="001F048E"/>
    <w:rsid w:val="001F58D4"/>
    <w:rsid w:val="001F5B0D"/>
    <w:rsid w:val="001F721D"/>
    <w:rsid w:val="002003A9"/>
    <w:rsid w:val="00203BFB"/>
    <w:rsid w:val="00206359"/>
    <w:rsid w:val="002126A1"/>
    <w:rsid w:val="00225734"/>
    <w:rsid w:val="00225FE5"/>
    <w:rsid w:val="00236307"/>
    <w:rsid w:val="00242322"/>
    <w:rsid w:val="002436EC"/>
    <w:rsid w:val="00255549"/>
    <w:rsid w:val="00260E8B"/>
    <w:rsid w:val="002628C5"/>
    <w:rsid w:val="002703F6"/>
    <w:rsid w:val="002740CF"/>
    <w:rsid w:val="002816F1"/>
    <w:rsid w:val="00282719"/>
    <w:rsid w:val="00286C01"/>
    <w:rsid w:val="00290D87"/>
    <w:rsid w:val="00297794"/>
    <w:rsid w:val="002A0780"/>
    <w:rsid w:val="002A5EC2"/>
    <w:rsid w:val="002A7552"/>
    <w:rsid w:val="002B7122"/>
    <w:rsid w:val="002C5E7E"/>
    <w:rsid w:val="002D18F4"/>
    <w:rsid w:val="002E2B92"/>
    <w:rsid w:val="002E4C08"/>
    <w:rsid w:val="002E51DA"/>
    <w:rsid w:val="002F2FF5"/>
    <w:rsid w:val="002F5614"/>
    <w:rsid w:val="002F6FA9"/>
    <w:rsid w:val="00307A8D"/>
    <w:rsid w:val="00334E7D"/>
    <w:rsid w:val="0033569D"/>
    <w:rsid w:val="00337E10"/>
    <w:rsid w:val="00351DE9"/>
    <w:rsid w:val="00352A5D"/>
    <w:rsid w:val="003569B8"/>
    <w:rsid w:val="0036204D"/>
    <w:rsid w:val="003629A0"/>
    <w:rsid w:val="0037037A"/>
    <w:rsid w:val="00374D9A"/>
    <w:rsid w:val="00392FA0"/>
    <w:rsid w:val="003A068D"/>
    <w:rsid w:val="003A4B4E"/>
    <w:rsid w:val="003B3E80"/>
    <w:rsid w:val="003B51BB"/>
    <w:rsid w:val="003D2114"/>
    <w:rsid w:val="003D462B"/>
    <w:rsid w:val="003D6C49"/>
    <w:rsid w:val="003D78C1"/>
    <w:rsid w:val="003E12A3"/>
    <w:rsid w:val="003E28E5"/>
    <w:rsid w:val="003E4527"/>
    <w:rsid w:val="003E693D"/>
    <w:rsid w:val="003E6F25"/>
    <w:rsid w:val="004058A5"/>
    <w:rsid w:val="00412AC5"/>
    <w:rsid w:val="0041359D"/>
    <w:rsid w:val="00414485"/>
    <w:rsid w:val="00423B2D"/>
    <w:rsid w:val="0043536B"/>
    <w:rsid w:val="00440172"/>
    <w:rsid w:val="00441FD0"/>
    <w:rsid w:val="00444ABF"/>
    <w:rsid w:val="00445942"/>
    <w:rsid w:val="004532D2"/>
    <w:rsid w:val="004561F1"/>
    <w:rsid w:val="00456A9D"/>
    <w:rsid w:val="00464D4F"/>
    <w:rsid w:val="00466E89"/>
    <w:rsid w:val="00471E4D"/>
    <w:rsid w:val="004732FF"/>
    <w:rsid w:val="00474041"/>
    <w:rsid w:val="0048413E"/>
    <w:rsid w:val="00484E00"/>
    <w:rsid w:val="00486322"/>
    <w:rsid w:val="00490B99"/>
    <w:rsid w:val="004918AE"/>
    <w:rsid w:val="004A1E8E"/>
    <w:rsid w:val="004A613E"/>
    <w:rsid w:val="004B3E5A"/>
    <w:rsid w:val="004C11AB"/>
    <w:rsid w:val="004D020D"/>
    <w:rsid w:val="004D3F70"/>
    <w:rsid w:val="004F0BBB"/>
    <w:rsid w:val="004F3BC2"/>
    <w:rsid w:val="004F57A1"/>
    <w:rsid w:val="0050143E"/>
    <w:rsid w:val="0050197E"/>
    <w:rsid w:val="005201E1"/>
    <w:rsid w:val="005236D4"/>
    <w:rsid w:val="00523F20"/>
    <w:rsid w:val="005274ED"/>
    <w:rsid w:val="00541F1E"/>
    <w:rsid w:val="005423D7"/>
    <w:rsid w:val="00544365"/>
    <w:rsid w:val="00547664"/>
    <w:rsid w:val="00547D65"/>
    <w:rsid w:val="00551938"/>
    <w:rsid w:val="00560D6E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96977"/>
    <w:rsid w:val="005A234D"/>
    <w:rsid w:val="005B53C1"/>
    <w:rsid w:val="005C02DA"/>
    <w:rsid w:val="005C7F1C"/>
    <w:rsid w:val="005D0D19"/>
    <w:rsid w:val="005D71B8"/>
    <w:rsid w:val="005E600A"/>
    <w:rsid w:val="005E7514"/>
    <w:rsid w:val="005F0D55"/>
    <w:rsid w:val="005F5A6E"/>
    <w:rsid w:val="005F6282"/>
    <w:rsid w:val="005F7ED1"/>
    <w:rsid w:val="006076EB"/>
    <w:rsid w:val="00620696"/>
    <w:rsid w:val="006211C0"/>
    <w:rsid w:val="0062186B"/>
    <w:rsid w:val="006238C3"/>
    <w:rsid w:val="006328CB"/>
    <w:rsid w:val="0063374D"/>
    <w:rsid w:val="00640FCC"/>
    <w:rsid w:val="00642DDC"/>
    <w:rsid w:val="006616FE"/>
    <w:rsid w:val="00667A01"/>
    <w:rsid w:val="00685212"/>
    <w:rsid w:val="0068616C"/>
    <w:rsid w:val="00692E8D"/>
    <w:rsid w:val="006955E7"/>
    <w:rsid w:val="006A1F53"/>
    <w:rsid w:val="006A7098"/>
    <w:rsid w:val="006B4C79"/>
    <w:rsid w:val="006C0266"/>
    <w:rsid w:val="006C2571"/>
    <w:rsid w:val="006D13BE"/>
    <w:rsid w:val="006D5442"/>
    <w:rsid w:val="006E23CF"/>
    <w:rsid w:val="006E58FE"/>
    <w:rsid w:val="006F7033"/>
    <w:rsid w:val="00727FD2"/>
    <w:rsid w:val="00730BFA"/>
    <w:rsid w:val="00736C00"/>
    <w:rsid w:val="0074123C"/>
    <w:rsid w:val="00745838"/>
    <w:rsid w:val="00753828"/>
    <w:rsid w:val="00763036"/>
    <w:rsid w:val="0078318D"/>
    <w:rsid w:val="007831BF"/>
    <w:rsid w:val="00786BD2"/>
    <w:rsid w:val="0079099D"/>
    <w:rsid w:val="00797A12"/>
    <w:rsid w:val="007A0782"/>
    <w:rsid w:val="007A627D"/>
    <w:rsid w:val="007A692C"/>
    <w:rsid w:val="007B5F60"/>
    <w:rsid w:val="007C06F0"/>
    <w:rsid w:val="007C57A5"/>
    <w:rsid w:val="007D3C64"/>
    <w:rsid w:val="007D42F6"/>
    <w:rsid w:val="007E1C7A"/>
    <w:rsid w:val="007E3BF1"/>
    <w:rsid w:val="007F310D"/>
    <w:rsid w:val="00801286"/>
    <w:rsid w:val="00801563"/>
    <w:rsid w:val="00803383"/>
    <w:rsid w:val="00803D67"/>
    <w:rsid w:val="00803E73"/>
    <w:rsid w:val="008053F4"/>
    <w:rsid w:val="00815E8E"/>
    <w:rsid w:val="00820313"/>
    <w:rsid w:val="0082753D"/>
    <w:rsid w:val="008278E7"/>
    <w:rsid w:val="0084052A"/>
    <w:rsid w:val="008467C6"/>
    <w:rsid w:val="00852D4B"/>
    <w:rsid w:val="00877821"/>
    <w:rsid w:val="0088041D"/>
    <w:rsid w:val="00885301"/>
    <w:rsid w:val="00886391"/>
    <w:rsid w:val="00892FF9"/>
    <w:rsid w:val="00895742"/>
    <w:rsid w:val="008A4287"/>
    <w:rsid w:val="008B0B47"/>
    <w:rsid w:val="008B6A9F"/>
    <w:rsid w:val="008C40B0"/>
    <w:rsid w:val="008C78FE"/>
    <w:rsid w:val="008D2926"/>
    <w:rsid w:val="008D610F"/>
    <w:rsid w:val="008E10A8"/>
    <w:rsid w:val="008E14B5"/>
    <w:rsid w:val="008E3973"/>
    <w:rsid w:val="008F0A95"/>
    <w:rsid w:val="008F13E4"/>
    <w:rsid w:val="008F2971"/>
    <w:rsid w:val="008F3121"/>
    <w:rsid w:val="008F5A5F"/>
    <w:rsid w:val="008F7C74"/>
    <w:rsid w:val="008F7E98"/>
    <w:rsid w:val="00901284"/>
    <w:rsid w:val="0090206E"/>
    <w:rsid w:val="00902C7C"/>
    <w:rsid w:val="00904B6D"/>
    <w:rsid w:val="00907FA5"/>
    <w:rsid w:val="009108E6"/>
    <w:rsid w:val="009130EF"/>
    <w:rsid w:val="00916377"/>
    <w:rsid w:val="009222E0"/>
    <w:rsid w:val="009237C4"/>
    <w:rsid w:val="00925633"/>
    <w:rsid w:val="009269E5"/>
    <w:rsid w:val="00933891"/>
    <w:rsid w:val="00935586"/>
    <w:rsid w:val="0093750F"/>
    <w:rsid w:val="009376A6"/>
    <w:rsid w:val="0094037B"/>
    <w:rsid w:val="00942983"/>
    <w:rsid w:val="00942EA1"/>
    <w:rsid w:val="00955AED"/>
    <w:rsid w:val="009644AD"/>
    <w:rsid w:val="00975C78"/>
    <w:rsid w:val="00994D35"/>
    <w:rsid w:val="009950DC"/>
    <w:rsid w:val="00995A0D"/>
    <w:rsid w:val="00996C0E"/>
    <w:rsid w:val="009A37F9"/>
    <w:rsid w:val="009A3C37"/>
    <w:rsid w:val="009A5192"/>
    <w:rsid w:val="009B0D70"/>
    <w:rsid w:val="009C225D"/>
    <w:rsid w:val="009C39C4"/>
    <w:rsid w:val="009C71D6"/>
    <w:rsid w:val="009D7E04"/>
    <w:rsid w:val="009E3026"/>
    <w:rsid w:val="009E4301"/>
    <w:rsid w:val="009E6475"/>
    <w:rsid w:val="009E65C7"/>
    <w:rsid w:val="009E66E1"/>
    <w:rsid w:val="009F3DE0"/>
    <w:rsid w:val="009F474C"/>
    <w:rsid w:val="009F57FC"/>
    <w:rsid w:val="009F58AC"/>
    <w:rsid w:val="00A061E2"/>
    <w:rsid w:val="00A06718"/>
    <w:rsid w:val="00A11B7C"/>
    <w:rsid w:val="00A1283F"/>
    <w:rsid w:val="00A14875"/>
    <w:rsid w:val="00A240C4"/>
    <w:rsid w:val="00A24A90"/>
    <w:rsid w:val="00A30BF2"/>
    <w:rsid w:val="00A34131"/>
    <w:rsid w:val="00A365A9"/>
    <w:rsid w:val="00A40A92"/>
    <w:rsid w:val="00A40F19"/>
    <w:rsid w:val="00A500E5"/>
    <w:rsid w:val="00A5264E"/>
    <w:rsid w:val="00A6107B"/>
    <w:rsid w:val="00A709FB"/>
    <w:rsid w:val="00A7218E"/>
    <w:rsid w:val="00A75878"/>
    <w:rsid w:val="00A808CA"/>
    <w:rsid w:val="00A831DD"/>
    <w:rsid w:val="00A86361"/>
    <w:rsid w:val="00A90177"/>
    <w:rsid w:val="00AB3F6C"/>
    <w:rsid w:val="00AB5F28"/>
    <w:rsid w:val="00AB7DAD"/>
    <w:rsid w:val="00AC0320"/>
    <w:rsid w:val="00AC30F0"/>
    <w:rsid w:val="00AC48AC"/>
    <w:rsid w:val="00AC5F22"/>
    <w:rsid w:val="00AD3B41"/>
    <w:rsid w:val="00AE0DDD"/>
    <w:rsid w:val="00AE6A1D"/>
    <w:rsid w:val="00AF04E5"/>
    <w:rsid w:val="00B0361E"/>
    <w:rsid w:val="00B20310"/>
    <w:rsid w:val="00B23E55"/>
    <w:rsid w:val="00B2415D"/>
    <w:rsid w:val="00B41964"/>
    <w:rsid w:val="00B41FD3"/>
    <w:rsid w:val="00B46B7C"/>
    <w:rsid w:val="00B46F4E"/>
    <w:rsid w:val="00B4762B"/>
    <w:rsid w:val="00B5688D"/>
    <w:rsid w:val="00B6249E"/>
    <w:rsid w:val="00B75688"/>
    <w:rsid w:val="00B763BD"/>
    <w:rsid w:val="00B76FAE"/>
    <w:rsid w:val="00B86971"/>
    <w:rsid w:val="00B8747D"/>
    <w:rsid w:val="00B909F4"/>
    <w:rsid w:val="00B91596"/>
    <w:rsid w:val="00B96900"/>
    <w:rsid w:val="00BA062A"/>
    <w:rsid w:val="00BA292F"/>
    <w:rsid w:val="00BB3278"/>
    <w:rsid w:val="00BB476B"/>
    <w:rsid w:val="00BC25A2"/>
    <w:rsid w:val="00BC63F4"/>
    <w:rsid w:val="00BD02CB"/>
    <w:rsid w:val="00BD568E"/>
    <w:rsid w:val="00BE24A7"/>
    <w:rsid w:val="00BE3F65"/>
    <w:rsid w:val="00BE439A"/>
    <w:rsid w:val="00BE57A7"/>
    <w:rsid w:val="00BE7556"/>
    <w:rsid w:val="00BF2E5D"/>
    <w:rsid w:val="00BF79E8"/>
    <w:rsid w:val="00C00804"/>
    <w:rsid w:val="00C06298"/>
    <w:rsid w:val="00C21EC1"/>
    <w:rsid w:val="00C326BE"/>
    <w:rsid w:val="00C40CF9"/>
    <w:rsid w:val="00C45AA6"/>
    <w:rsid w:val="00C473F2"/>
    <w:rsid w:val="00C52F2F"/>
    <w:rsid w:val="00C66963"/>
    <w:rsid w:val="00C74AA8"/>
    <w:rsid w:val="00C74D3C"/>
    <w:rsid w:val="00C75793"/>
    <w:rsid w:val="00C75BD2"/>
    <w:rsid w:val="00C76BAA"/>
    <w:rsid w:val="00C81BBF"/>
    <w:rsid w:val="00C87D5F"/>
    <w:rsid w:val="00C916FB"/>
    <w:rsid w:val="00C942B1"/>
    <w:rsid w:val="00C943E3"/>
    <w:rsid w:val="00C97C6A"/>
    <w:rsid w:val="00C97DAE"/>
    <w:rsid w:val="00CA475E"/>
    <w:rsid w:val="00CA7EE5"/>
    <w:rsid w:val="00CB1964"/>
    <w:rsid w:val="00CD08B1"/>
    <w:rsid w:val="00CE36B7"/>
    <w:rsid w:val="00CF104A"/>
    <w:rsid w:val="00D074DF"/>
    <w:rsid w:val="00D10657"/>
    <w:rsid w:val="00D169D5"/>
    <w:rsid w:val="00D16D3F"/>
    <w:rsid w:val="00D22A5A"/>
    <w:rsid w:val="00D22ECF"/>
    <w:rsid w:val="00D33B7E"/>
    <w:rsid w:val="00D34816"/>
    <w:rsid w:val="00D3583D"/>
    <w:rsid w:val="00D40EC5"/>
    <w:rsid w:val="00D52E28"/>
    <w:rsid w:val="00D56E73"/>
    <w:rsid w:val="00D70AE2"/>
    <w:rsid w:val="00D70D20"/>
    <w:rsid w:val="00D74BA3"/>
    <w:rsid w:val="00D81D7B"/>
    <w:rsid w:val="00D87CCB"/>
    <w:rsid w:val="00D9163F"/>
    <w:rsid w:val="00DA4A10"/>
    <w:rsid w:val="00DA5765"/>
    <w:rsid w:val="00DA5CDE"/>
    <w:rsid w:val="00DB2D77"/>
    <w:rsid w:val="00DB6244"/>
    <w:rsid w:val="00DD2928"/>
    <w:rsid w:val="00DE109E"/>
    <w:rsid w:val="00DE6215"/>
    <w:rsid w:val="00DF0438"/>
    <w:rsid w:val="00DF0DB3"/>
    <w:rsid w:val="00DF255E"/>
    <w:rsid w:val="00DF345F"/>
    <w:rsid w:val="00DF6CC9"/>
    <w:rsid w:val="00E048BE"/>
    <w:rsid w:val="00E10082"/>
    <w:rsid w:val="00E1116B"/>
    <w:rsid w:val="00E11C23"/>
    <w:rsid w:val="00E12329"/>
    <w:rsid w:val="00E1306A"/>
    <w:rsid w:val="00E23A6F"/>
    <w:rsid w:val="00E25B07"/>
    <w:rsid w:val="00E27B9F"/>
    <w:rsid w:val="00E30AD1"/>
    <w:rsid w:val="00E33B59"/>
    <w:rsid w:val="00E37C69"/>
    <w:rsid w:val="00E40112"/>
    <w:rsid w:val="00E45762"/>
    <w:rsid w:val="00E466F2"/>
    <w:rsid w:val="00E47CAA"/>
    <w:rsid w:val="00E55745"/>
    <w:rsid w:val="00E56203"/>
    <w:rsid w:val="00E61C10"/>
    <w:rsid w:val="00E63790"/>
    <w:rsid w:val="00E64911"/>
    <w:rsid w:val="00E7367F"/>
    <w:rsid w:val="00E7396B"/>
    <w:rsid w:val="00E74336"/>
    <w:rsid w:val="00E74B89"/>
    <w:rsid w:val="00E755C7"/>
    <w:rsid w:val="00E758F4"/>
    <w:rsid w:val="00E76B94"/>
    <w:rsid w:val="00E802B9"/>
    <w:rsid w:val="00E80669"/>
    <w:rsid w:val="00E84AF4"/>
    <w:rsid w:val="00E84B10"/>
    <w:rsid w:val="00E915ED"/>
    <w:rsid w:val="00E93020"/>
    <w:rsid w:val="00EA3BBC"/>
    <w:rsid w:val="00EB2047"/>
    <w:rsid w:val="00EB4B97"/>
    <w:rsid w:val="00EB7CAD"/>
    <w:rsid w:val="00EC2308"/>
    <w:rsid w:val="00EC310B"/>
    <w:rsid w:val="00ED0E42"/>
    <w:rsid w:val="00ED578F"/>
    <w:rsid w:val="00EE0532"/>
    <w:rsid w:val="00EE0DE5"/>
    <w:rsid w:val="00EE298C"/>
    <w:rsid w:val="00EE4121"/>
    <w:rsid w:val="00EF47E2"/>
    <w:rsid w:val="00EF5F7A"/>
    <w:rsid w:val="00EF6ABE"/>
    <w:rsid w:val="00F00B87"/>
    <w:rsid w:val="00F032A7"/>
    <w:rsid w:val="00F040A0"/>
    <w:rsid w:val="00F07946"/>
    <w:rsid w:val="00F15475"/>
    <w:rsid w:val="00F1609F"/>
    <w:rsid w:val="00F207EE"/>
    <w:rsid w:val="00F23592"/>
    <w:rsid w:val="00F25D77"/>
    <w:rsid w:val="00F27F2F"/>
    <w:rsid w:val="00F30E52"/>
    <w:rsid w:val="00F33DC6"/>
    <w:rsid w:val="00F345C8"/>
    <w:rsid w:val="00F35018"/>
    <w:rsid w:val="00F44E16"/>
    <w:rsid w:val="00F4732A"/>
    <w:rsid w:val="00F47FB9"/>
    <w:rsid w:val="00F52FFB"/>
    <w:rsid w:val="00F53BCD"/>
    <w:rsid w:val="00F620AA"/>
    <w:rsid w:val="00F65363"/>
    <w:rsid w:val="00F842AC"/>
    <w:rsid w:val="00F84D26"/>
    <w:rsid w:val="00F91402"/>
    <w:rsid w:val="00F91790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107E"/>
    <w:rsid w:val="00FD2931"/>
    <w:rsid w:val="00FD2DEE"/>
    <w:rsid w:val="00FD2F6D"/>
    <w:rsid w:val="00FD3AD0"/>
    <w:rsid w:val="00FD6148"/>
    <w:rsid w:val="00FF2A18"/>
    <w:rsid w:val="00FF47CF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47552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4BCB-3784-4632-8265-CC3430C0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4156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195</cp:revision>
  <cp:lastPrinted>2025-04-10T08:10:00Z</cp:lastPrinted>
  <dcterms:created xsi:type="dcterms:W3CDTF">2020-01-22T08:36:00Z</dcterms:created>
  <dcterms:modified xsi:type="dcterms:W3CDTF">2025-04-15T06:37:00Z</dcterms:modified>
</cp:coreProperties>
</file>