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361EED">
        <w:rPr>
          <w:sz w:val="28"/>
          <w:lang w:val="uk-UA"/>
        </w:rPr>
        <w:t>09.04.2025</w:t>
      </w:r>
      <w:r>
        <w:rPr>
          <w:sz w:val="28"/>
          <w:lang w:val="uk-UA"/>
        </w:rPr>
        <w:t xml:space="preserve"> № </w:t>
      </w:r>
      <w:r w:rsidR="00361EED">
        <w:rPr>
          <w:sz w:val="28"/>
          <w:lang w:val="uk-UA"/>
        </w:rPr>
        <w:t>1069</w:t>
      </w:r>
      <w:r w:rsidR="002A0780" w:rsidRPr="00286C01">
        <w:rPr>
          <w:sz w:val="28"/>
          <w:lang w:val="uk-UA"/>
        </w:rPr>
        <w:t xml:space="preserve"> 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541F1E" w:rsidRPr="006A190A" w:rsidTr="009A3C37">
        <w:trPr>
          <w:trHeight w:val="827"/>
        </w:trPr>
        <w:tc>
          <w:tcPr>
            <w:tcW w:w="5070" w:type="dxa"/>
          </w:tcPr>
          <w:p w:rsidR="00541F1E" w:rsidRPr="006A190A" w:rsidRDefault="00541F1E" w:rsidP="00375379">
            <w:pPr>
              <w:pStyle w:val="2"/>
              <w:ind w:left="0" w:firstLine="0"/>
              <w:rPr>
                <w:lang w:eastAsia="ru-RU"/>
              </w:rPr>
            </w:pPr>
            <w:r w:rsidRPr="00943C64">
              <w:rPr>
                <w:lang w:eastAsia="ru-RU"/>
              </w:rPr>
              <w:t xml:space="preserve">Про </w:t>
            </w:r>
            <w:r w:rsidR="009A3C37">
              <w:rPr>
                <w:lang w:eastAsia="ru-RU"/>
              </w:rPr>
              <w:t xml:space="preserve">відмову у </w:t>
            </w:r>
            <w:r w:rsidR="000C0275" w:rsidRPr="000956AC">
              <w:rPr>
                <w:lang w:eastAsia="ru-RU"/>
              </w:rPr>
              <w:t>наданн</w:t>
            </w:r>
            <w:r w:rsidR="000C0275">
              <w:rPr>
                <w:lang w:eastAsia="ru-RU"/>
              </w:rPr>
              <w:t xml:space="preserve">і у </w:t>
            </w:r>
            <w:r w:rsidR="000956AC">
              <w:rPr>
                <w:lang w:eastAsia="ru-RU"/>
              </w:rPr>
              <w:t>тимчасове користування елементу</w:t>
            </w:r>
            <w:r>
              <w:rPr>
                <w:lang w:eastAsia="ru-RU"/>
              </w:rPr>
              <w:t xml:space="preserve"> благоустрою</w:t>
            </w:r>
            <w:r w:rsidR="000C0275">
              <w:rPr>
                <w:lang w:eastAsia="ru-RU"/>
              </w:rPr>
              <w:t xml:space="preserve"> комунальної власності </w:t>
            </w:r>
            <w:r w:rsidR="00596977">
              <w:rPr>
                <w:lang w:eastAsia="ru-RU"/>
              </w:rPr>
              <w:t xml:space="preserve">ФОП Стаднику Валерію Анатолійовичу за адресою: </w:t>
            </w:r>
            <w:r w:rsidR="006A190A">
              <w:rPr>
                <w:lang w:eastAsia="ru-RU"/>
              </w:rPr>
              <w:t>м. Суми, вул.</w:t>
            </w:r>
            <w:r w:rsidR="00BF4BA2">
              <w:rPr>
                <w:lang w:eastAsia="ru-RU"/>
              </w:rPr>
              <w:t xml:space="preserve"> </w:t>
            </w:r>
            <w:r w:rsidR="00596977">
              <w:rPr>
                <w:lang w:eastAsia="ru-RU"/>
              </w:rPr>
              <w:t>Реміснича</w:t>
            </w:r>
            <w:r w:rsidR="000956AC">
              <w:rPr>
                <w:lang w:eastAsia="ru-RU"/>
              </w:rPr>
              <w:t>, біля буд</w:t>
            </w:r>
            <w:r w:rsidR="006A190A">
              <w:rPr>
                <w:lang w:eastAsia="ru-RU"/>
              </w:rPr>
              <w:t>.</w:t>
            </w:r>
            <w:r w:rsidR="00596977">
              <w:rPr>
                <w:lang w:eastAsia="ru-RU"/>
              </w:rPr>
              <w:t xml:space="preserve"> 10</w:t>
            </w:r>
          </w:p>
        </w:tc>
      </w:tr>
    </w:tbl>
    <w:p w:rsidR="006F7033" w:rsidRPr="00123EB4" w:rsidRDefault="006F7033" w:rsidP="006F7033">
      <w:pPr>
        <w:rPr>
          <w:sz w:val="28"/>
          <w:szCs w:val="28"/>
          <w:lang w:val="uk-UA"/>
        </w:rPr>
      </w:pPr>
    </w:p>
    <w:p w:rsidR="00D074DF" w:rsidRDefault="00134ABA" w:rsidP="008F7E98">
      <w:pPr>
        <w:pStyle w:val="ae"/>
        <w:ind w:firstLine="708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="00D81718">
        <w:rPr>
          <w:sz w:val="28"/>
          <w:szCs w:val="28"/>
          <w:lang w:val="uk-UA"/>
        </w:rPr>
        <w:t xml:space="preserve"> в адміністративному порядку</w:t>
      </w:r>
      <w:r>
        <w:rPr>
          <w:sz w:val="28"/>
          <w:szCs w:val="28"/>
          <w:lang w:val="uk-UA"/>
        </w:rPr>
        <w:t xml:space="preserve"> </w:t>
      </w:r>
      <w:r w:rsidRPr="006E48BA">
        <w:rPr>
          <w:sz w:val="28"/>
          <w:szCs w:val="28"/>
          <w:lang w:val="uk-UA"/>
        </w:rPr>
        <w:t xml:space="preserve">заяву </w:t>
      </w:r>
      <w:r>
        <w:rPr>
          <w:sz w:val="28"/>
          <w:szCs w:val="28"/>
          <w:lang w:val="uk-UA"/>
        </w:rPr>
        <w:t xml:space="preserve">ФОП </w:t>
      </w:r>
      <w:r>
        <w:rPr>
          <w:color w:val="000000"/>
          <w:sz w:val="28"/>
          <w:szCs w:val="28"/>
          <w:lang w:val="uk-UA"/>
        </w:rPr>
        <w:t xml:space="preserve">Стадника Валерія Анатолійовича </w:t>
      </w:r>
      <w:r>
        <w:rPr>
          <w:sz w:val="28"/>
          <w:szCs w:val="28"/>
          <w:lang w:val="uk-UA"/>
        </w:rPr>
        <w:t xml:space="preserve">(місцезнаходження: </w:t>
      </w:r>
      <w:r w:rsidR="006A190A">
        <w:rPr>
          <w:iCs/>
          <w:sz w:val="28"/>
          <w:szCs w:val="28"/>
          <w:lang w:val="uk-UA"/>
        </w:rPr>
        <w:t>м.</w:t>
      </w:r>
      <w:r>
        <w:rPr>
          <w:iCs/>
          <w:sz w:val="28"/>
          <w:szCs w:val="28"/>
          <w:lang w:val="uk-UA"/>
        </w:rPr>
        <w:t xml:space="preserve"> Суми, вул</w:t>
      </w:r>
      <w:r w:rsidR="007078FC">
        <w:rPr>
          <w:iCs/>
          <w:sz w:val="28"/>
          <w:szCs w:val="28"/>
          <w:lang w:val="uk-UA"/>
        </w:rPr>
        <w:t>. *********</w:t>
      </w:r>
      <w:r w:rsidR="006A190A">
        <w:rPr>
          <w:iCs/>
          <w:sz w:val="28"/>
          <w:szCs w:val="28"/>
          <w:lang w:val="uk-UA"/>
        </w:rPr>
        <w:t>, буд.</w:t>
      </w:r>
      <w:r w:rsidR="00BF4BA2">
        <w:rPr>
          <w:iCs/>
          <w:sz w:val="28"/>
          <w:szCs w:val="28"/>
          <w:lang w:val="uk-UA"/>
        </w:rPr>
        <w:t xml:space="preserve"> </w:t>
      </w:r>
      <w:r w:rsidR="007078FC">
        <w:rPr>
          <w:iCs/>
          <w:sz w:val="28"/>
          <w:szCs w:val="28"/>
          <w:lang w:val="uk-UA"/>
        </w:rPr>
        <w:t>**</w:t>
      </w:r>
      <w:r>
        <w:rPr>
          <w:iCs/>
          <w:sz w:val="28"/>
          <w:szCs w:val="28"/>
          <w:lang w:val="uk-UA"/>
        </w:rPr>
        <w:t xml:space="preserve">, </w:t>
      </w:r>
      <w:proofErr w:type="spellStart"/>
      <w:r>
        <w:rPr>
          <w:iCs/>
          <w:sz w:val="28"/>
          <w:szCs w:val="28"/>
          <w:lang w:val="uk-UA"/>
        </w:rPr>
        <w:t>кв</w:t>
      </w:r>
      <w:proofErr w:type="spellEnd"/>
      <w:r w:rsidR="006A190A">
        <w:rPr>
          <w:iCs/>
          <w:sz w:val="28"/>
          <w:szCs w:val="28"/>
          <w:lang w:val="uk-UA"/>
        </w:rPr>
        <w:t>.</w:t>
      </w:r>
      <w:r w:rsidR="007078FC">
        <w:rPr>
          <w:iCs/>
          <w:sz w:val="28"/>
          <w:szCs w:val="28"/>
          <w:lang w:val="uk-UA"/>
        </w:rPr>
        <w:t xml:space="preserve"> **</w:t>
      </w:r>
      <w:r>
        <w:rPr>
          <w:iCs/>
          <w:sz w:val="28"/>
          <w:szCs w:val="28"/>
          <w:lang w:val="uk-UA"/>
        </w:rPr>
        <w:t xml:space="preserve">, </w:t>
      </w:r>
      <w:proofErr w:type="spellStart"/>
      <w:r w:rsidR="006A190A">
        <w:rPr>
          <w:iCs/>
          <w:sz w:val="28"/>
          <w:szCs w:val="28"/>
          <w:lang w:val="uk-UA"/>
        </w:rPr>
        <w:t>тел</w:t>
      </w:r>
      <w:proofErr w:type="spellEnd"/>
      <w:r w:rsidR="006A190A">
        <w:rPr>
          <w:iCs/>
          <w:sz w:val="28"/>
          <w:szCs w:val="28"/>
          <w:lang w:val="uk-UA"/>
        </w:rPr>
        <w:t>.</w:t>
      </w:r>
      <w:r w:rsidRPr="000E2F6E">
        <w:rPr>
          <w:iCs/>
          <w:sz w:val="28"/>
          <w:szCs w:val="28"/>
          <w:lang w:val="uk-UA"/>
        </w:rPr>
        <w:t xml:space="preserve"> +38050</w:t>
      </w:r>
      <w:r w:rsidR="007078FC">
        <w:rPr>
          <w:iCs/>
          <w:sz w:val="28"/>
          <w:szCs w:val="28"/>
          <w:lang w:val="uk-UA"/>
        </w:rPr>
        <w:t>*******</w:t>
      </w:r>
      <w:bookmarkStart w:id="0" w:name="_GoBack"/>
      <w:bookmarkEnd w:id="0"/>
      <w:r w:rsidRPr="000E2F6E">
        <w:rPr>
          <w:iCs/>
          <w:sz w:val="28"/>
          <w:szCs w:val="28"/>
          <w:lang w:val="uk-UA"/>
        </w:rPr>
        <w:t xml:space="preserve">) від </w:t>
      </w:r>
      <w:r w:rsidR="00E755C7">
        <w:rPr>
          <w:iCs/>
          <w:sz w:val="28"/>
          <w:szCs w:val="28"/>
          <w:lang w:val="uk-UA"/>
        </w:rPr>
        <w:t>13.12</w:t>
      </w:r>
      <w:r w:rsidRPr="000E2F6E">
        <w:rPr>
          <w:iCs/>
          <w:sz w:val="28"/>
          <w:szCs w:val="28"/>
          <w:lang w:val="uk-UA"/>
        </w:rPr>
        <w:t>.2024 №</w:t>
      </w:r>
      <w:r>
        <w:rPr>
          <w:iCs/>
          <w:sz w:val="28"/>
          <w:szCs w:val="28"/>
          <w:lang w:val="uk-UA"/>
        </w:rPr>
        <w:t xml:space="preserve"> 1</w:t>
      </w:r>
      <w:r w:rsidR="00E755C7">
        <w:rPr>
          <w:iCs/>
          <w:sz w:val="28"/>
          <w:szCs w:val="28"/>
          <w:lang w:val="uk-UA"/>
        </w:rPr>
        <w:t>539781</w:t>
      </w:r>
      <w:r w:rsidRPr="000E2F6E">
        <w:rPr>
          <w:iCs/>
          <w:sz w:val="28"/>
          <w:szCs w:val="28"/>
          <w:lang w:val="uk-UA"/>
        </w:rPr>
        <w:t xml:space="preserve"> </w:t>
      </w:r>
      <w:r w:rsidR="00C62342">
        <w:rPr>
          <w:iCs/>
          <w:sz w:val="28"/>
          <w:szCs w:val="28"/>
          <w:lang w:val="uk-UA"/>
        </w:rPr>
        <w:t xml:space="preserve">та надані документи </w:t>
      </w:r>
      <w:r w:rsidR="00D074DF" w:rsidRPr="000E2F6E">
        <w:rPr>
          <w:iCs/>
          <w:sz w:val="28"/>
          <w:szCs w:val="28"/>
          <w:lang w:val="uk-UA"/>
        </w:rPr>
        <w:t>стосовно визначення можливості розміщення тимчасової споруди</w:t>
      </w:r>
      <w:r w:rsidR="006D1E8E">
        <w:rPr>
          <w:iCs/>
          <w:sz w:val="28"/>
          <w:szCs w:val="28"/>
          <w:lang w:val="uk-UA"/>
        </w:rPr>
        <w:t xml:space="preserve"> для провадження підприємницької діяльності</w:t>
      </w:r>
      <w:r w:rsidR="00D074DF" w:rsidRPr="000E2F6E">
        <w:rPr>
          <w:iCs/>
          <w:sz w:val="28"/>
          <w:szCs w:val="28"/>
          <w:lang w:val="uk-UA"/>
        </w:rPr>
        <w:t xml:space="preserve"> (кіоск</w:t>
      </w:r>
      <w:r w:rsidR="00E755C7">
        <w:rPr>
          <w:iCs/>
          <w:sz w:val="28"/>
          <w:szCs w:val="28"/>
          <w:lang w:val="uk-UA"/>
        </w:rPr>
        <w:t xml:space="preserve"> з ремонту взуття</w:t>
      </w:r>
      <w:r w:rsidR="00D074DF" w:rsidRPr="000E2F6E">
        <w:rPr>
          <w:iCs/>
          <w:sz w:val="28"/>
          <w:szCs w:val="28"/>
          <w:lang w:val="uk-UA"/>
        </w:rPr>
        <w:t>)</w:t>
      </w:r>
      <w:r w:rsidR="000E2F6E" w:rsidRPr="000E2F6E">
        <w:rPr>
          <w:sz w:val="28"/>
          <w:szCs w:val="28"/>
          <w:lang w:val="uk-UA" w:eastAsia="ru-RU"/>
        </w:rPr>
        <w:t xml:space="preserve"> </w:t>
      </w:r>
      <w:r w:rsidR="006D1E8E">
        <w:rPr>
          <w:sz w:val="28"/>
          <w:szCs w:val="28"/>
          <w:lang w:val="uk-UA" w:eastAsia="ru-RU"/>
        </w:rPr>
        <w:t xml:space="preserve">(далі – ТС) </w:t>
      </w:r>
      <w:r w:rsidR="000E2F6E" w:rsidRPr="000E2F6E">
        <w:rPr>
          <w:sz w:val="28"/>
          <w:szCs w:val="28"/>
          <w:lang w:val="uk-UA" w:eastAsia="ru-RU"/>
        </w:rPr>
        <w:t xml:space="preserve">та надання у тимчасове користування елементу благоустрою комунальної власності </w:t>
      </w:r>
      <w:r w:rsidR="001457ED">
        <w:rPr>
          <w:iCs/>
          <w:sz w:val="28"/>
          <w:szCs w:val="28"/>
          <w:lang w:val="uk-UA"/>
        </w:rPr>
        <w:t>загальною площею 25</w:t>
      </w:r>
      <w:r w:rsidR="00D074DF" w:rsidRPr="000E2F6E">
        <w:rPr>
          <w:iCs/>
          <w:sz w:val="28"/>
          <w:szCs w:val="28"/>
          <w:lang w:val="uk-UA"/>
        </w:rPr>
        <w:t xml:space="preserve">,0 </w:t>
      </w:r>
      <w:proofErr w:type="spellStart"/>
      <w:r w:rsidR="00D074DF" w:rsidRPr="000E2F6E">
        <w:rPr>
          <w:iCs/>
          <w:sz w:val="28"/>
          <w:szCs w:val="28"/>
          <w:lang w:val="uk-UA"/>
        </w:rPr>
        <w:t>кв.м</w:t>
      </w:r>
      <w:proofErr w:type="spellEnd"/>
      <w:r w:rsidR="00D074DF" w:rsidRPr="000E2F6E">
        <w:rPr>
          <w:iCs/>
          <w:sz w:val="28"/>
          <w:szCs w:val="28"/>
          <w:lang w:val="uk-UA"/>
        </w:rPr>
        <w:t xml:space="preserve"> </w:t>
      </w:r>
      <w:r w:rsidR="006A190A">
        <w:rPr>
          <w:iCs/>
          <w:sz w:val="28"/>
          <w:szCs w:val="28"/>
          <w:lang w:val="uk-UA"/>
        </w:rPr>
        <w:t xml:space="preserve">за </w:t>
      </w:r>
      <w:proofErr w:type="spellStart"/>
      <w:r w:rsidR="006A190A">
        <w:rPr>
          <w:iCs/>
          <w:sz w:val="28"/>
          <w:szCs w:val="28"/>
          <w:lang w:val="uk-UA"/>
        </w:rPr>
        <w:t>адресою</w:t>
      </w:r>
      <w:proofErr w:type="spellEnd"/>
      <w:r w:rsidR="006A190A">
        <w:rPr>
          <w:iCs/>
          <w:sz w:val="28"/>
          <w:szCs w:val="28"/>
          <w:lang w:val="uk-UA"/>
        </w:rPr>
        <w:t>: м. Суми, вул.</w:t>
      </w:r>
      <w:r w:rsidR="000E2F6E" w:rsidRPr="000E2F6E">
        <w:rPr>
          <w:iCs/>
          <w:sz w:val="28"/>
          <w:szCs w:val="28"/>
          <w:lang w:val="uk-UA"/>
        </w:rPr>
        <w:t xml:space="preserve"> </w:t>
      </w:r>
      <w:r w:rsidR="004F0BBB">
        <w:rPr>
          <w:iCs/>
          <w:sz w:val="28"/>
          <w:szCs w:val="28"/>
          <w:lang w:val="uk-UA"/>
        </w:rPr>
        <w:t>Реміснича</w:t>
      </w:r>
      <w:r w:rsidR="006A190A">
        <w:rPr>
          <w:iCs/>
          <w:sz w:val="28"/>
          <w:szCs w:val="28"/>
          <w:lang w:val="uk-UA"/>
        </w:rPr>
        <w:t xml:space="preserve">, біля буд. </w:t>
      </w:r>
      <w:r w:rsidR="004F0BBB">
        <w:rPr>
          <w:iCs/>
          <w:sz w:val="28"/>
          <w:szCs w:val="28"/>
          <w:lang w:val="uk-UA"/>
        </w:rPr>
        <w:t>10</w:t>
      </w:r>
      <w:r w:rsidR="000E2F6E">
        <w:rPr>
          <w:iCs/>
          <w:sz w:val="28"/>
          <w:szCs w:val="28"/>
          <w:lang w:val="uk-UA"/>
        </w:rPr>
        <w:t xml:space="preserve">, терміном на 5 років, </w:t>
      </w:r>
      <w:r w:rsidR="00FB0611">
        <w:rPr>
          <w:iCs/>
          <w:sz w:val="28"/>
          <w:szCs w:val="28"/>
          <w:lang w:val="uk-UA"/>
        </w:rPr>
        <w:t>повідомляємо</w:t>
      </w:r>
      <w:r w:rsidR="00456A9D">
        <w:rPr>
          <w:iCs/>
          <w:sz w:val="28"/>
          <w:szCs w:val="28"/>
          <w:lang w:val="uk-UA"/>
        </w:rPr>
        <w:t xml:space="preserve"> н</w:t>
      </w:r>
      <w:r w:rsidR="00B5688D">
        <w:rPr>
          <w:iCs/>
          <w:sz w:val="28"/>
          <w:szCs w:val="28"/>
          <w:lang w:val="uk-UA"/>
        </w:rPr>
        <w:t>аступне.</w:t>
      </w:r>
    </w:p>
    <w:p w:rsidR="005837BF" w:rsidRDefault="009E6475" w:rsidP="009E64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пункту 1.4 Порядку</w:t>
      </w:r>
      <w:r w:rsidRPr="006D2A82">
        <w:rPr>
          <w:sz w:val="28"/>
          <w:szCs w:val="28"/>
          <w:lang w:val="uk-UA"/>
        </w:rPr>
        <w:t xml:space="preserve"> розміщення тимчасових споруд для провадження підприємницької діяльності, затвердж</w:t>
      </w:r>
      <w:r>
        <w:rPr>
          <w:sz w:val="28"/>
          <w:szCs w:val="28"/>
          <w:lang w:val="uk-UA"/>
        </w:rPr>
        <w:t>еного наказом М</w:t>
      </w:r>
      <w:r w:rsidRPr="006D2A82">
        <w:rPr>
          <w:sz w:val="28"/>
          <w:szCs w:val="28"/>
          <w:lang w:val="uk-UA"/>
        </w:rPr>
        <w:t>іністерства регіонального розвитку, будівництва та житлово-комунального господарства України від 21.10.2011 № 244 (зі змінами)</w:t>
      </w:r>
      <w:r w:rsidR="00B0203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6D1E8E">
        <w:rPr>
          <w:sz w:val="28"/>
          <w:szCs w:val="28"/>
          <w:lang w:val="uk-UA"/>
        </w:rPr>
        <w:t>ТС</w:t>
      </w:r>
      <w:r>
        <w:rPr>
          <w:sz w:val="28"/>
          <w:szCs w:val="28"/>
          <w:lang w:val="uk-UA"/>
        </w:rPr>
        <w:t xml:space="preserve"> повинна розміщуватися згідно зі схемою розміщення ТС із зазначенням заходів </w:t>
      </w:r>
      <w:r w:rsidRPr="0092348E">
        <w:rPr>
          <w:sz w:val="28"/>
          <w:szCs w:val="28"/>
          <w:lang w:val="uk-UA"/>
        </w:rPr>
        <w:t>щодо благоустрою та озеленення прилеглої території (розташування квітників, під’їздів, урн, влаштування дорожнього покриття або мощення фігурними елементами тощо)</w:t>
      </w:r>
      <w:r>
        <w:rPr>
          <w:sz w:val="28"/>
          <w:szCs w:val="28"/>
          <w:lang w:val="uk-UA"/>
        </w:rPr>
        <w:t xml:space="preserve">. </w:t>
      </w:r>
    </w:p>
    <w:p w:rsidR="009E6475" w:rsidRDefault="009E6475" w:rsidP="009E64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разі </w:t>
      </w:r>
      <w:r w:rsidR="002A5BE5">
        <w:rPr>
          <w:sz w:val="28"/>
          <w:szCs w:val="28"/>
          <w:lang w:val="uk-UA"/>
        </w:rPr>
        <w:t>ТС</w:t>
      </w:r>
      <w:r>
        <w:rPr>
          <w:sz w:val="28"/>
          <w:szCs w:val="28"/>
          <w:lang w:val="uk-UA"/>
        </w:rPr>
        <w:t xml:space="preserve"> </w:t>
      </w:r>
      <w:r w:rsidR="00DE2BE2">
        <w:rPr>
          <w:sz w:val="28"/>
          <w:szCs w:val="28"/>
          <w:lang w:val="uk-UA"/>
        </w:rPr>
        <w:t xml:space="preserve">ФОП </w:t>
      </w:r>
      <w:r w:rsidR="00DE2BE2">
        <w:rPr>
          <w:color w:val="000000"/>
          <w:sz w:val="28"/>
          <w:szCs w:val="28"/>
          <w:lang w:val="uk-UA"/>
        </w:rPr>
        <w:t>Стадника Валерія Анатолійовича</w:t>
      </w:r>
      <w:r w:rsidR="00DE2B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розміщена на газоні без будь-яких із зазначених вище заходів благоустрою. </w:t>
      </w:r>
    </w:p>
    <w:p w:rsidR="008F7C74" w:rsidRPr="008F7C74" w:rsidRDefault="00456A9D" w:rsidP="008F7E98">
      <w:pPr>
        <w:pStyle w:val="ae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вищенаведене, </w:t>
      </w:r>
      <w:r w:rsidR="004F3BC2">
        <w:rPr>
          <w:sz w:val="28"/>
          <w:szCs w:val="28"/>
          <w:lang w:val="uk-UA"/>
        </w:rPr>
        <w:t>відповідно</w:t>
      </w:r>
      <w:r w:rsidR="004F3BC2" w:rsidRPr="000270BA">
        <w:rPr>
          <w:rFonts w:eastAsia="Calibri"/>
          <w:sz w:val="28"/>
          <w:szCs w:val="28"/>
          <w:lang w:val="uk-UA"/>
        </w:rPr>
        <w:t xml:space="preserve"> </w:t>
      </w:r>
      <w:r w:rsidR="004F3BC2">
        <w:rPr>
          <w:rFonts w:eastAsia="Calibri"/>
          <w:sz w:val="28"/>
          <w:szCs w:val="28"/>
          <w:lang w:val="uk-UA"/>
        </w:rPr>
        <w:t xml:space="preserve">до </w:t>
      </w:r>
      <w:r w:rsidR="0069215C">
        <w:rPr>
          <w:sz w:val="28"/>
          <w:szCs w:val="28"/>
          <w:lang w:val="uk-UA"/>
        </w:rPr>
        <w:t>наказу М</w:t>
      </w:r>
      <w:r w:rsidR="0069215C" w:rsidRPr="006D2A82">
        <w:rPr>
          <w:sz w:val="28"/>
          <w:szCs w:val="28"/>
          <w:lang w:val="uk-UA"/>
        </w:rPr>
        <w:t>іністерства регіонального розвитку, будівництва та житлово-комунального господарства України в</w:t>
      </w:r>
      <w:r w:rsidR="002053A1">
        <w:rPr>
          <w:sz w:val="28"/>
          <w:szCs w:val="28"/>
          <w:lang w:val="uk-UA"/>
        </w:rPr>
        <w:t>ід 21.10.2011 № 244</w:t>
      </w:r>
      <w:r w:rsidR="00827C7A">
        <w:rPr>
          <w:sz w:val="28"/>
          <w:szCs w:val="28"/>
          <w:lang w:val="uk-UA"/>
        </w:rPr>
        <w:t xml:space="preserve"> (зі змінами)</w:t>
      </w:r>
      <w:r w:rsidR="00B5688D">
        <w:rPr>
          <w:sz w:val="28"/>
          <w:szCs w:val="28"/>
          <w:lang w:val="uk-UA"/>
        </w:rPr>
        <w:t xml:space="preserve">, </w:t>
      </w:r>
      <w:r w:rsidR="002053A1">
        <w:rPr>
          <w:sz w:val="28"/>
          <w:szCs w:val="28"/>
          <w:lang w:val="uk-UA"/>
        </w:rPr>
        <w:t>рішення виконавчого</w:t>
      </w:r>
      <w:r w:rsidR="00F1609F">
        <w:rPr>
          <w:sz w:val="28"/>
          <w:szCs w:val="28"/>
          <w:lang w:val="uk-UA"/>
        </w:rPr>
        <w:t xml:space="preserve"> </w:t>
      </w:r>
      <w:r w:rsidR="004F3BC2" w:rsidRPr="008B2C7D">
        <w:rPr>
          <w:sz w:val="28"/>
          <w:szCs w:val="28"/>
          <w:lang w:val="uk-UA"/>
        </w:rPr>
        <w:t>комітету Сумської міської ради</w:t>
      </w:r>
      <w:r w:rsidR="00FC346C">
        <w:rPr>
          <w:sz w:val="28"/>
          <w:szCs w:val="28"/>
          <w:lang w:val="uk-UA"/>
        </w:rPr>
        <w:t xml:space="preserve"> </w:t>
      </w:r>
      <w:r w:rsidR="004F3BC2" w:rsidRPr="008B2C7D">
        <w:rPr>
          <w:sz w:val="28"/>
          <w:szCs w:val="28"/>
          <w:lang w:val="uk-UA"/>
        </w:rPr>
        <w:t>від 22.02.2024 № 95 «Про Правила використання елементів благоустрою комунальної власності на території Сумської міської територіальної громади»</w:t>
      </w:r>
      <w:r w:rsidR="007A627D">
        <w:rPr>
          <w:sz w:val="28"/>
          <w:szCs w:val="28"/>
          <w:lang w:val="uk-UA"/>
        </w:rPr>
        <w:t xml:space="preserve">, </w:t>
      </w:r>
      <w:r w:rsidR="008F7E98">
        <w:rPr>
          <w:sz w:val="28"/>
          <w:szCs w:val="28"/>
          <w:lang w:val="uk-UA"/>
        </w:rPr>
        <w:t xml:space="preserve">статей 70, 71, 72, </w:t>
      </w:r>
      <w:r w:rsidR="008F7E98" w:rsidRPr="008F7E98">
        <w:rPr>
          <w:sz w:val="28"/>
          <w:szCs w:val="28"/>
          <w:lang w:val="uk-UA"/>
        </w:rPr>
        <w:t>74, 75, 79, 80 Закону України «Про адміністративну процедуру»,</w:t>
      </w:r>
      <w:r w:rsidR="008F7E98">
        <w:rPr>
          <w:sz w:val="28"/>
          <w:szCs w:val="28"/>
          <w:lang w:val="uk-UA"/>
        </w:rPr>
        <w:t xml:space="preserve"> </w:t>
      </w:r>
      <w:r w:rsidR="0094037B">
        <w:rPr>
          <w:sz w:val="28"/>
          <w:szCs w:val="28"/>
          <w:lang w:val="uk-UA"/>
        </w:rPr>
        <w:t xml:space="preserve">ураховуючи </w:t>
      </w:r>
      <w:r w:rsidR="0094037B" w:rsidRPr="005956D8">
        <w:rPr>
          <w:sz w:val="28"/>
          <w:szCs w:val="28"/>
          <w:lang w:val="uk-UA"/>
        </w:rPr>
        <w:t xml:space="preserve">рекомендації </w:t>
      </w:r>
      <w:r w:rsidR="005956D8" w:rsidRPr="005956D8">
        <w:rPr>
          <w:sz w:val="28"/>
          <w:szCs w:val="28"/>
          <w:lang w:val="uk-UA"/>
        </w:rPr>
        <w:t xml:space="preserve">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</w:t>
      </w:r>
      <w:r w:rsidR="002053A1">
        <w:rPr>
          <w:sz w:val="28"/>
          <w:szCs w:val="28"/>
          <w:lang w:val="uk-UA"/>
        </w:rPr>
        <w:t>Сумської міської територіальної</w:t>
      </w:r>
      <w:r w:rsidR="00F1609F">
        <w:rPr>
          <w:sz w:val="28"/>
          <w:szCs w:val="28"/>
          <w:lang w:val="uk-UA"/>
        </w:rPr>
        <w:t xml:space="preserve"> </w:t>
      </w:r>
      <w:r w:rsidR="005956D8" w:rsidRPr="005956D8">
        <w:rPr>
          <w:sz w:val="28"/>
          <w:szCs w:val="28"/>
          <w:lang w:val="uk-UA"/>
        </w:rPr>
        <w:t>громади</w:t>
      </w:r>
      <w:r w:rsidR="005956D8">
        <w:rPr>
          <w:b/>
          <w:sz w:val="28"/>
          <w:szCs w:val="28"/>
          <w:lang w:val="uk-UA"/>
        </w:rPr>
        <w:t xml:space="preserve"> </w:t>
      </w:r>
      <w:r w:rsidR="0094037B">
        <w:rPr>
          <w:sz w:val="28"/>
          <w:szCs w:val="28"/>
          <w:lang w:val="uk-UA"/>
        </w:rPr>
        <w:t>(про</w:t>
      </w:r>
      <w:r w:rsidR="008467C6">
        <w:rPr>
          <w:sz w:val="28"/>
          <w:szCs w:val="28"/>
          <w:lang w:val="uk-UA"/>
        </w:rPr>
        <w:t>токол засідання від</w:t>
      </w:r>
      <w:r w:rsidR="00A077DD">
        <w:rPr>
          <w:sz w:val="28"/>
          <w:szCs w:val="28"/>
          <w:lang w:val="uk-UA"/>
        </w:rPr>
        <w:t xml:space="preserve"> 13.02.2025</w:t>
      </w:r>
      <w:r w:rsidR="0094037B">
        <w:rPr>
          <w:sz w:val="28"/>
          <w:szCs w:val="28"/>
          <w:lang w:val="uk-UA"/>
        </w:rPr>
        <w:t xml:space="preserve"> </w:t>
      </w:r>
      <w:r w:rsidR="00A077DD">
        <w:rPr>
          <w:sz w:val="28"/>
          <w:szCs w:val="28"/>
          <w:lang w:val="uk-UA"/>
        </w:rPr>
        <w:t>№ 4</w:t>
      </w:r>
      <w:r w:rsidR="0094037B">
        <w:rPr>
          <w:sz w:val="28"/>
          <w:szCs w:val="28"/>
          <w:lang w:val="uk-UA"/>
        </w:rPr>
        <w:t>)</w:t>
      </w:r>
      <w:r w:rsidR="00EB4B97">
        <w:rPr>
          <w:sz w:val="28"/>
          <w:szCs w:val="28"/>
          <w:lang w:val="uk-UA"/>
        </w:rPr>
        <w:t>,</w:t>
      </w:r>
      <w:r w:rsidR="0094037B">
        <w:rPr>
          <w:sz w:val="28"/>
          <w:szCs w:val="28"/>
          <w:lang w:val="uk-UA"/>
        </w:rPr>
        <w:t xml:space="preserve"> </w:t>
      </w:r>
      <w:r w:rsidR="008F7C74" w:rsidRPr="008F7C74">
        <w:rPr>
          <w:sz w:val="28"/>
          <w:szCs w:val="28"/>
          <w:lang w:val="uk-UA"/>
        </w:rPr>
        <w:t xml:space="preserve">керуючись підпунктом 7 пункту «а» частини першої статті 30, статтею 40, </w:t>
      </w:r>
      <w:r w:rsidR="008F7C74" w:rsidRPr="008F7C74">
        <w:rPr>
          <w:bCs/>
          <w:sz w:val="28"/>
          <w:lang w:val="uk-UA"/>
        </w:rPr>
        <w:lastRenderedPageBreak/>
        <w:t>частиною першою статті 52 Закону України «Про місцеве самоврядування в</w:t>
      </w:r>
      <w:r w:rsidR="008F7C74" w:rsidRPr="008F7C74">
        <w:rPr>
          <w:sz w:val="28"/>
          <w:szCs w:val="28"/>
          <w:lang w:val="uk-UA"/>
        </w:rPr>
        <w:t xml:space="preserve"> Україні», </w:t>
      </w:r>
      <w:r w:rsidR="008F7C74" w:rsidRPr="00F25D77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6328CB" w:rsidRPr="009E3026" w:rsidRDefault="006328CB" w:rsidP="00895742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6F7033" w:rsidRPr="004A1E8E" w:rsidRDefault="00895742" w:rsidP="00895742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A1E8E">
        <w:rPr>
          <w:b/>
          <w:sz w:val="28"/>
          <w:szCs w:val="28"/>
          <w:lang w:val="uk-UA"/>
        </w:rPr>
        <w:t>ВИРІШИВ:</w:t>
      </w:r>
    </w:p>
    <w:p w:rsidR="00895742" w:rsidRPr="007A692C" w:rsidRDefault="00895742" w:rsidP="00895742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D34816" w:rsidRPr="00D34816" w:rsidRDefault="00D34816" w:rsidP="007F6EE7">
      <w:pPr>
        <w:ind w:firstLine="566"/>
        <w:jc w:val="both"/>
        <w:rPr>
          <w:sz w:val="28"/>
          <w:szCs w:val="28"/>
          <w:lang w:val="uk-UA"/>
        </w:rPr>
      </w:pPr>
      <w:r w:rsidRPr="00D34816">
        <w:rPr>
          <w:rStyle w:val="rvts6"/>
          <w:b/>
          <w:sz w:val="28"/>
          <w:szCs w:val="28"/>
          <w:lang w:val="uk-UA"/>
        </w:rPr>
        <w:t>1.</w:t>
      </w:r>
      <w:r>
        <w:rPr>
          <w:rStyle w:val="rvts6"/>
          <w:sz w:val="28"/>
          <w:szCs w:val="28"/>
          <w:lang w:val="uk-UA"/>
        </w:rPr>
        <w:t> </w:t>
      </w:r>
      <w:r w:rsidR="00582897" w:rsidRPr="00943C64">
        <w:rPr>
          <w:rStyle w:val="rvts6"/>
          <w:sz w:val="28"/>
          <w:szCs w:val="28"/>
          <w:lang w:val="uk-UA"/>
        </w:rPr>
        <w:t>Відмовити</w:t>
      </w:r>
      <w:r>
        <w:rPr>
          <w:rStyle w:val="rvts6"/>
          <w:sz w:val="28"/>
          <w:szCs w:val="28"/>
          <w:lang w:val="uk-UA"/>
        </w:rPr>
        <w:t xml:space="preserve"> </w:t>
      </w:r>
      <w:r w:rsidR="00547664">
        <w:rPr>
          <w:sz w:val="28"/>
          <w:szCs w:val="28"/>
          <w:lang w:val="uk-UA"/>
        </w:rPr>
        <w:t xml:space="preserve">ФОП </w:t>
      </w:r>
      <w:r w:rsidR="00547664">
        <w:rPr>
          <w:color w:val="000000"/>
          <w:sz w:val="28"/>
          <w:szCs w:val="28"/>
          <w:lang w:val="uk-UA"/>
        </w:rPr>
        <w:t xml:space="preserve">Стаднику Валерію Анатолійовичу </w:t>
      </w:r>
      <w:r w:rsidR="00801286">
        <w:rPr>
          <w:rStyle w:val="rvts6"/>
          <w:sz w:val="28"/>
          <w:szCs w:val="28"/>
          <w:lang w:val="uk-UA"/>
        </w:rPr>
        <w:t xml:space="preserve">у </w:t>
      </w:r>
      <w:r w:rsidR="006E23CF">
        <w:rPr>
          <w:rStyle w:val="rvts6"/>
          <w:sz w:val="28"/>
          <w:szCs w:val="28"/>
          <w:lang w:val="uk-UA"/>
        </w:rPr>
        <w:t xml:space="preserve">наданні у </w:t>
      </w:r>
      <w:r>
        <w:rPr>
          <w:rStyle w:val="rvts6"/>
          <w:sz w:val="28"/>
          <w:szCs w:val="28"/>
          <w:lang w:val="uk-UA"/>
        </w:rPr>
        <w:t>тимчасове користування елементу</w:t>
      </w:r>
      <w:r w:rsidR="00801286">
        <w:rPr>
          <w:rStyle w:val="rvts6"/>
          <w:sz w:val="28"/>
          <w:szCs w:val="28"/>
          <w:lang w:val="uk-UA"/>
        </w:rPr>
        <w:t xml:space="preserve"> благоустрою комунальної власності з метою</w:t>
      </w:r>
      <w:r>
        <w:rPr>
          <w:rStyle w:val="rvts6"/>
          <w:sz w:val="28"/>
          <w:szCs w:val="28"/>
          <w:lang w:val="uk-UA"/>
        </w:rPr>
        <w:t xml:space="preserve"> розміщенн</w:t>
      </w:r>
      <w:r w:rsidR="00547664">
        <w:rPr>
          <w:rStyle w:val="rvts6"/>
          <w:sz w:val="28"/>
          <w:szCs w:val="28"/>
          <w:lang w:val="uk-UA"/>
        </w:rPr>
        <w:t>я тимчасової споруди</w:t>
      </w:r>
      <w:r w:rsidR="00A077DD">
        <w:rPr>
          <w:rStyle w:val="rvts6"/>
          <w:sz w:val="28"/>
          <w:szCs w:val="28"/>
          <w:lang w:val="uk-UA"/>
        </w:rPr>
        <w:t xml:space="preserve"> для провадження підприємницької діяльності</w:t>
      </w:r>
      <w:r w:rsidR="00547664">
        <w:rPr>
          <w:rStyle w:val="rvts6"/>
          <w:sz w:val="28"/>
          <w:szCs w:val="28"/>
          <w:lang w:val="uk-UA"/>
        </w:rPr>
        <w:t xml:space="preserve"> (кіоск з ремонту взуття</w:t>
      </w:r>
      <w:r w:rsidR="006A190A">
        <w:rPr>
          <w:rStyle w:val="rvts6"/>
          <w:sz w:val="28"/>
          <w:szCs w:val="28"/>
          <w:lang w:val="uk-UA"/>
        </w:rPr>
        <w:t>) за адресою: м. Суми, вул.</w:t>
      </w:r>
      <w:r w:rsidR="0072364C">
        <w:rPr>
          <w:rStyle w:val="rvts6"/>
          <w:sz w:val="28"/>
          <w:szCs w:val="28"/>
          <w:lang w:val="uk-UA"/>
        </w:rPr>
        <w:t xml:space="preserve"> </w:t>
      </w:r>
      <w:r w:rsidR="00547664">
        <w:rPr>
          <w:rStyle w:val="rvts6"/>
          <w:sz w:val="28"/>
          <w:szCs w:val="28"/>
          <w:lang w:val="uk-UA"/>
        </w:rPr>
        <w:t>Реміснича</w:t>
      </w:r>
      <w:r>
        <w:rPr>
          <w:rStyle w:val="rvts6"/>
          <w:sz w:val="28"/>
          <w:szCs w:val="28"/>
          <w:lang w:val="uk-UA"/>
        </w:rPr>
        <w:t>, б</w:t>
      </w:r>
      <w:r w:rsidR="006A190A">
        <w:rPr>
          <w:rStyle w:val="rvts6"/>
          <w:sz w:val="28"/>
          <w:szCs w:val="28"/>
          <w:lang w:val="uk-UA"/>
        </w:rPr>
        <w:t>іля буд.</w:t>
      </w:r>
      <w:r w:rsidR="0072364C" w:rsidRPr="00414095">
        <w:rPr>
          <w:rStyle w:val="rvts6"/>
          <w:sz w:val="28"/>
          <w:szCs w:val="28"/>
          <w:lang w:val="uk-UA"/>
        </w:rPr>
        <w:t> </w:t>
      </w:r>
      <w:r w:rsidR="00547664" w:rsidRPr="00414095">
        <w:rPr>
          <w:rStyle w:val="rvts6"/>
          <w:sz w:val="28"/>
          <w:szCs w:val="28"/>
          <w:lang w:val="uk-UA"/>
        </w:rPr>
        <w:t>10,</w:t>
      </w:r>
      <w:r w:rsidR="00547664">
        <w:rPr>
          <w:rStyle w:val="rvts6"/>
          <w:sz w:val="28"/>
          <w:szCs w:val="28"/>
          <w:lang w:val="uk-UA"/>
        </w:rPr>
        <w:t xml:space="preserve"> площею 25</w:t>
      </w:r>
      <w:r w:rsidR="00DB2D77">
        <w:rPr>
          <w:rStyle w:val="rvts6"/>
          <w:sz w:val="28"/>
          <w:szCs w:val="28"/>
          <w:lang w:val="uk-UA"/>
        </w:rPr>
        <w:t xml:space="preserve">,0 </w:t>
      </w:r>
      <w:proofErr w:type="spellStart"/>
      <w:r w:rsidR="00DB2D77">
        <w:rPr>
          <w:rStyle w:val="rvts6"/>
          <w:sz w:val="28"/>
          <w:szCs w:val="28"/>
          <w:lang w:val="uk-UA"/>
        </w:rPr>
        <w:t>кв.м</w:t>
      </w:r>
      <w:proofErr w:type="spellEnd"/>
      <w:r w:rsidR="00DB2D77">
        <w:rPr>
          <w:rStyle w:val="rvts6"/>
          <w:sz w:val="28"/>
          <w:szCs w:val="28"/>
          <w:lang w:val="uk-UA"/>
        </w:rPr>
        <w:t>.</w:t>
      </w:r>
    </w:p>
    <w:p w:rsidR="004A1E8E" w:rsidRPr="00D34816" w:rsidRDefault="004A1E8E" w:rsidP="00D34816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763036" w:rsidRPr="00763036" w:rsidRDefault="00763036" w:rsidP="007F6EE7">
      <w:pPr>
        <w:pStyle w:val="210"/>
        <w:ind w:firstLine="0"/>
        <w:jc w:val="both"/>
        <w:rPr>
          <w:rStyle w:val="rvts6"/>
          <w:sz w:val="28"/>
          <w:szCs w:val="28"/>
          <w:lang w:val="uk-UA"/>
        </w:rPr>
      </w:pPr>
      <w:r w:rsidRPr="004A1E8E">
        <w:rPr>
          <w:rStyle w:val="rvts6"/>
          <w:b/>
          <w:sz w:val="28"/>
          <w:szCs w:val="28"/>
          <w:lang w:val="uk-UA"/>
        </w:rPr>
        <w:t>2</w:t>
      </w:r>
      <w:r w:rsidR="00580BFB">
        <w:rPr>
          <w:rStyle w:val="rvts6"/>
          <w:sz w:val="28"/>
          <w:szCs w:val="28"/>
          <w:lang w:val="uk-UA"/>
        </w:rPr>
        <w:t>. </w:t>
      </w:r>
      <w:r w:rsidRPr="00763036">
        <w:rPr>
          <w:rStyle w:val="rvts6"/>
          <w:sz w:val="28"/>
          <w:szCs w:val="28"/>
          <w:lang w:val="uk-UA"/>
        </w:rPr>
        <w:t>Рішення набирає чинності з дня його прийняття.</w:t>
      </w:r>
    </w:p>
    <w:p w:rsidR="004A1E8E" w:rsidRDefault="004A1E8E" w:rsidP="00763036">
      <w:pPr>
        <w:pStyle w:val="210"/>
        <w:jc w:val="both"/>
        <w:rPr>
          <w:rStyle w:val="rvts6"/>
          <w:sz w:val="28"/>
          <w:szCs w:val="28"/>
          <w:lang w:val="uk-UA"/>
        </w:rPr>
      </w:pPr>
    </w:p>
    <w:p w:rsidR="00763036" w:rsidRPr="00763036" w:rsidRDefault="00763036" w:rsidP="007F6EE7">
      <w:pPr>
        <w:pStyle w:val="210"/>
        <w:ind w:firstLine="0"/>
        <w:jc w:val="both"/>
        <w:rPr>
          <w:rStyle w:val="rvts6"/>
          <w:sz w:val="28"/>
          <w:szCs w:val="28"/>
          <w:lang w:val="uk-UA"/>
        </w:rPr>
      </w:pPr>
      <w:r w:rsidRPr="004A1E8E">
        <w:rPr>
          <w:rStyle w:val="rvts6"/>
          <w:b/>
          <w:sz w:val="28"/>
          <w:szCs w:val="28"/>
          <w:lang w:val="uk-UA"/>
        </w:rPr>
        <w:t>3</w:t>
      </w:r>
      <w:r w:rsidR="00580BFB">
        <w:rPr>
          <w:rStyle w:val="rvts6"/>
          <w:sz w:val="28"/>
          <w:szCs w:val="28"/>
          <w:lang w:val="uk-UA"/>
        </w:rPr>
        <w:t>. </w:t>
      </w:r>
      <w:r w:rsidRPr="00763036">
        <w:rPr>
          <w:rStyle w:val="rvts6"/>
          <w:sz w:val="28"/>
          <w:szCs w:val="28"/>
          <w:lang w:val="uk-UA"/>
        </w:rPr>
        <w:t>Дане рішення може бути оскаржене в порядку, визначеному Розділом VI</w:t>
      </w:r>
    </w:p>
    <w:p w:rsidR="008F7E98" w:rsidRDefault="00763036" w:rsidP="00CA7EE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  <w:r w:rsidRPr="00763036">
        <w:rPr>
          <w:rStyle w:val="rvts6"/>
          <w:sz w:val="28"/>
          <w:szCs w:val="28"/>
          <w:lang w:val="uk-UA"/>
        </w:rPr>
        <w:t>Закону України «Про адміністративну процедуру» протягом</w:t>
      </w:r>
      <w:r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тридцяти</w:t>
      </w:r>
      <w:r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календарних днів з дня доведення його до відома особи, яка була учасником</w:t>
      </w:r>
      <w:r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 xml:space="preserve">адміністративного провадження щодо прийняття зазначеного </w:t>
      </w:r>
      <w:proofErr w:type="spellStart"/>
      <w:r w:rsidRPr="00763036">
        <w:rPr>
          <w:rStyle w:val="rvts6"/>
          <w:sz w:val="28"/>
          <w:szCs w:val="28"/>
          <w:lang w:val="uk-UA"/>
        </w:rPr>
        <w:t>акта</w:t>
      </w:r>
      <w:proofErr w:type="spellEnd"/>
      <w:r w:rsidRPr="00763036">
        <w:rPr>
          <w:rStyle w:val="rvts6"/>
          <w:sz w:val="28"/>
          <w:szCs w:val="28"/>
          <w:lang w:val="uk-UA"/>
        </w:rPr>
        <w:t>, або</w:t>
      </w:r>
      <w:r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до</w:t>
      </w:r>
      <w:r w:rsidR="004A1E8E"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місцевого адміністративного суду у порядку і строки, визначені Кодексом</w:t>
      </w:r>
      <w:r w:rsidR="00CA7EE5">
        <w:rPr>
          <w:rStyle w:val="rvts6"/>
          <w:sz w:val="28"/>
          <w:szCs w:val="28"/>
          <w:lang w:val="uk-UA"/>
        </w:rPr>
        <w:t xml:space="preserve"> </w:t>
      </w:r>
      <w:r w:rsidRPr="00763036">
        <w:rPr>
          <w:rStyle w:val="rvts6"/>
          <w:sz w:val="28"/>
          <w:szCs w:val="28"/>
          <w:lang w:val="uk-UA"/>
        </w:rPr>
        <w:t>адміністративного судочинства України.</w:t>
      </w:r>
    </w:p>
    <w:p w:rsidR="008F3121" w:rsidRDefault="008F3121" w:rsidP="00CA7EE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4A1E8E" w:rsidRPr="004A1E8E" w:rsidRDefault="008F3121" w:rsidP="007F6EE7">
      <w:pPr>
        <w:pStyle w:val="210"/>
        <w:ind w:left="0" w:firstLine="708"/>
        <w:jc w:val="both"/>
        <w:rPr>
          <w:rStyle w:val="rvts6"/>
          <w:sz w:val="28"/>
          <w:szCs w:val="28"/>
          <w:lang w:val="uk-UA"/>
        </w:rPr>
      </w:pPr>
      <w:r w:rsidRPr="009269E5">
        <w:rPr>
          <w:rStyle w:val="rvts6"/>
          <w:b/>
          <w:sz w:val="28"/>
          <w:szCs w:val="28"/>
          <w:lang w:val="uk-UA"/>
        </w:rPr>
        <w:t>4.</w:t>
      </w:r>
      <w:r w:rsidR="00580BFB">
        <w:rPr>
          <w:rStyle w:val="rvts6"/>
          <w:sz w:val="28"/>
          <w:szCs w:val="28"/>
          <w:lang w:val="uk-UA"/>
        </w:rPr>
        <w:t> </w:t>
      </w:r>
      <w:r w:rsidRPr="008F3121">
        <w:rPr>
          <w:rStyle w:val="rvts6"/>
          <w:sz w:val="28"/>
          <w:szCs w:val="28"/>
          <w:lang w:val="uk-UA"/>
        </w:rPr>
        <w:t>Управлінню «Центр надання адміністративних послуг у м. Суми»</w:t>
      </w:r>
      <w:r>
        <w:rPr>
          <w:rStyle w:val="rvts6"/>
          <w:sz w:val="28"/>
          <w:szCs w:val="28"/>
          <w:lang w:val="uk-UA"/>
        </w:rPr>
        <w:t xml:space="preserve"> </w:t>
      </w:r>
      <w:r w:rsidRPr="008F3121">
        <w:rPr>
          <w:rStyle w:val="rvts6"/>
          <w:sz w:val="28"/>
          <w:szCs w:val="28"/>
          <w:lang w:val="uk-UA"/>
        </w:rPr>
        <w:t>Сумської міської ради (</w:t>
      </w:r>
      <w:proofErr w:type="spellStart"/>
      <w:r w:rsidRPr="008F3121">
        <w:rPr>
          <w:rStyle w:val="rvts6"/>
          <w:sz w:val="28"/>
          <w:szCs w:val="28"/>
          <w:lang w:val="uk-UA"/>
        </w:rPr>
        <w:t>Стрижова</w:t>
      </w:r>
      <w:proofErr w:type="spellEnd"/>
      <w:r w:rsidRPr="008F3121">
        <w:rPr>
          <w:rStyle w:val="rvts6"/>
          <w:sz w:val="28"/>
          <w:szCs w:val="28"/>
          <w:lang w:val="uk-UA"/>
        </w:rPr>
        <w:t xml:space="preserve"> А.В.) забезпечити доведення до</w:t>
      </w:r>
      <w:r>
        <w:rPr>
          <w:rStyle w:val="rvts6"/>
          <w:sz w:val="28"/>
          <w:szCs w:val="28"/>
          <w:lang w:val="uk-UA"/>
        </w:rPr>
        <w:t xml:space="preserve"> </w:t>
      </w:r>
      <w:r w:rsidRPr="008F3121">
        <w:rPr>
          <w:rStyle w:val="rvts6"/>
          <w:sz w:val="28"/>
          <w:szCs w:val="28"/>
          <w:lang w:val="uk-UA"/>
        </w:rPr>
        <w:t xml:space="preserve">відома </w:t>
      </w:r>
      <w:r w:rsidR="00B763BD">
        <w:rPr>
          <w:rStyle w:val="rvts6"/>
          <w:sz w:val="28"/>
          <w:szCs w:val="28"/>
          <w:lang w:val="uk-UA"/>
        </w:rPr>
        <w:t xml:space="preserve">                                                                         </w:t>
      </w:r>
      <w:r w:rsidR="00640FCC">
        <w:rPr>
          <w:sz w:val="28"/>
          <w:szCs w:val="28"/>
          <w:lang w:val="uk-UA"/>
        </w:rPr>
        <w:t xml:space="preserve">ФОП </w:t>
      </w:r>
      <w:r w:rsidR="00640FCC">
        <w:rPr>
          <w:color w:val="000000"/>
          <w:sz w:val="28"/>
          <w:szCs w:val="28"/>
          <w:lang w:val="uk-UA"/>
        </w:rPr>
        <w:t>Стадника Валерія Анатолійовича</w:t>
      </w:r>
      <w:r w:rsidR="00B763BD">
        <w:rPr>
          <w:rStyle w:val="rvts6"/>
          <w:sz w:val="28"/>
          <w:szCs w:val="28"/>
          <w:lang w:val="uk-UA"/>
        </w:rPr>
        <w:t xml:space="preserve"> </w:t>
      </w:r>
      <w:r>
        <w:rPr>
          <w:rStyle w:val="rvts6"/>
          <w:sz w:val="28"/>
          <w:szCs w:val="28"/>
          <w:lang w:val="uk-UA"/>
        </w:rPr>
        <w:t xml:space="preserve">рішення </w:t>
      </w:r>
      <w:r w:rsidR="004A1E8E">
        <w:rPr>
          <w:rStyle w:val="rvts6"/>
          <w:sz w:val="28"/>
          <w:szCs w:val="28"/>
          <w:lang w:val="uk-UA"/>
        </w:rPr>
        <w:t>п</w:t>
      </w:r>
      <w:r w:rsidR="004A1E8E" w:rsidRPr="004A1E8E">
        <w:rPr>
          <w:rStyle w:val="rvts6"/>
          <w:sz w:val="28"/>
          <w:szCs w:val="28"/>
          <w:lang w:val="uk-UA"/>
        </w:rPr>
        <w:t xml:space="preserve">ро відмову у наданні у </w:t>
      </w:r>
      <w:r w:rsidR="00B763BD">
        <w:rPr>
          <w:rStyle w:val="rvts6"/>
          <w:sz w:val="28"/>
          <w:szCs w:val="28"/>
          <w:lang w:val="uk-UA"/>
        </w:rPr>
        <w:t>тимчасове користування елементу благоустрою</w:t>
      </w:r>
      <w:r w:rsidR="004A1E8E" w:rsidRPr="004A1E8E">
        <w:rPr>
          <w:rStyle w:val="rvts6"/>
          <w:sz w:val="28"/>
          <w:szCs w:val="28"/>
          <w:lang w:val="uk-UA"/>
        </w:rPr>
        <w:t xml:space="preserve"> комунальної власності </w:t>
      </w:r>
      <w:r w:rsidR="004A1E8E">
        <w:rPr>
          <w:rStyle w:val="rvts6"/>
          <w:sz w:val="28"/>
          <w:szCs w:val="28"/>
          <w:lang w:val="uk-UA"/>
        </w:rPr>
        <w:t>шляхом його вручення.</w:t>
      </w:r>
    </w:p>
    <w:p w:rsidR="004A1E8E" w:rsidRPr="00975C78" w:rsidRDefault="004A1E8E" w:rsidP="00892FF9">
      <w:pPr>
        <w:pStyle w:val="210"/>
        <w:ind w:left="0" w:firstLine="0"/>
        <w:jc w:val="both"/>
        <w:rPr>
          <w:rStyle w:val="rvts6"/>
          <w:sz w:val="24"/>
          <w:szCs w:val="24"/>
          <w:lang w:val="uk-UA"/>
        </w:rPr>
      </w:pPr>
    </w:p>
    <w:p w:rsidR="00975C78" w:rsidRDefault="00975C78" w:rsidP="00892FF9">
      <w:pPr>
        <w:pStyle w:val="210"/>
        <w:ind w:left="0" w:firstLine="0"/>
        <w:jc w:val="both"/>
        <w:rPr>
          <w:rStyle w:val="rvts6"/>
          <w:sz w:val="24"/>
          <w:szCs w:val="24"/>
          <w:lang w:val="uk-UA"/>
        </w:rPr>
      </w:pPr>
    </w:p>
    <w:p w:rsidR="009C71D6" w:rsidRDefault="009C71D6" w:rsidP="00892FF9">
      <w:pPr>
        <w:pStyle w:val="210"/>
        <w:ind w:left="0" w:firstLine="0"/>
        <w:jc w:val="both"/>
        <w:rPr>
          <w:rStyle w:val="rvts6"/>
          <w:sz w:val="24"/>
          <w:szCs w:val="24"/>
          <w:lang w:val="uk-UA"/>
        </w:rPr>
      </w:pPr>
    </w:p>
    <w:p w:rsidR="009C71D6" w:rsidRPr="00975C78" w:rsidRDefault="009C71D6" w:rsidP="00892FF9">
      <w:pPr>
        <w:pStyle w:val="210"/>
        <w:ind w:left="0" w:firstLine="0"/>
        <w:jc w:val="both"/>
        <w:rPr>
          <w:rStyle w:val="rvts6"/>
          <w:sz w:val="24"/>
          <w:szCs w:val="24"/>
          <w:lang w:val="uk-UA"/>
        </w:rPr>
      </w:pPr>
    </w:p>
    <w:p w:rsidR="00B46B7C" w:rsidRDefault="00B46B7C" w:rsidP="00B46B7C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r w:rsidRPr="00464D4F">
        <w:rPr>
          <w:b/>
          <w:sz w:val="28"/>
          <w:szCs w:val="28"/>
          <w:lang w:val="uk-UA"/>
        </w:rPr>
        <w:t>Секретар Сумської м</w:t>
      </w:r>
      <w:r>
        <w:rPr>
          <w:b/>
          <w:sz w:val="28"/>
          <w:szCs w:val="28"/>
          <w:lang w:val="uk-UA"/>
        </w:rPr>
        <w:t>і</w:t>
      </w:r>
      <w:r w:rsidRPr="00464D4F">
        <w:rPr>
          <w:b/>
          <w:sz w:val="28"/>
          <w:szCs w:val="28"/>
          <w:lang w:val="uk-UA"/>
        </w:rPr>
        <w:t>ської ради</w:t>
      </w:r>
      <w:r w:rsidRPr="00464D4F">
        <w:rPr>
          <w:b/>
          <w:sz w:val="28"/>
          <w:szCs w:val="28"/>
          <w:lang w:val="uk-UA"/>
        </w:rPr>
        <w:tab/>
      </w:r>
      <w:r w:rsidRPr="00464D4F">
        <w:rPr>
          <w:b/>
          <w:sz w:val="28"/>
          <w:szCs w:val="28"/>
          <w:lang w:val="uk-UA"/>
        </w:rPr>
        <w:tab/>
      </w:r>
      <w:r w:rsidRPr="00464D4F">
        <w:rPr>
          <w:b/>
          <w:sz w:val="28"/>
          <w:szCs w:val="28"/>
          <w:lang w:val="uk-UA"/>
        </w:rPr>
        <w:tab/>
      </w:r>
      <w:r w:rsidRPr="00464D4F">
        <w:rPr>
          <w:b/>
          <w:sz w:val="28"/>
          <w:szCs w:val="28"/>
          <w:lang w:val="uk-UA"/>
        </w:rPr>
        <w:tab/>
      </w:r>
      <w:r w:rsidRPr="00464D4F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975C78" w:rsidRDefault="00975C78" w:rsidP="003569B8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6A190A" w:rsidRPr="006A190A" w:rsidRDefault="006A190A" w:rsidP="003569B8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3569B8" w:rsidRDefault="004A1E8E" w:rsidP="003569B8">
      <w:pPr>
        <w:pBdr>
          <w:bottom w:val="single" w:sz="6" w:space="1" w:color="auto"/>
        </w:pBd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Клименко</w:t>
      </w:r>
      <w:r w:rsidR="003569B8">
        <w:rPr>
          <w:sz w:val="18"/>
          <w:szCs w:val="18"/>
          <w:lang w:val="uk-UA"/>
        </w:rPr>
        <w:t xml:space="preserve">  700-4</w:t>
      </w:r>
      <w:r>
        <w:rPr>
          <w:sz w:val="18"/>
          <w:szCs w:val="18"/>
          <w:lang w:val="uk-UA"/>
        </w:rPr>
        <w:t>04</w:t>
      </w:r>
    </w:p>
    <w:p w:rsidR="005274ED" w:rsidRPr="00E7396B" w:rsidRDefault="003569B8" w:rsidP="00E7396B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Розіслати: </w:t>
      </w:r>
      <w:proofErr w:type="spellStart"/>
      <w:r w:rsidR="002E2B92">
        <w:rPr>
          <w:sz w:val="18"/>
          <w:szCs w:val="18"/>
          <w:lang w:val="uk-UA"/>
        </w:rPr>
        <w:t>Биковій</w:t>
      </w:r>
      <w:proofErr w:type="spellEnd"/>
      <w:r w:rsidR="002E2B92">
        <w:rPr>
          <w:sz w:val="18"/>
          <w:szCs w:val="18"/>
          <w:lang w:val="uk-UA"/>
        </w:rPr>
        <w:t xml:space="preserve"> </w:t>
      </w:r>
      <w:r w:rsidR="004A613E">
        <w:rPr>
          <w:sz w:val="18"/>
          <w:szCs w:val="18"/>
          <w:lang w:val="uk-UA"/>
        </w:rPr>
        <w:t xml:space="preserve">Р.Ю., </w:t>
      </w:r>
      <w:r w:rsidR="00464D4F">
        <w:rPr>
          <w:sz w:val="18"/>
          <w:szCs w:val="18"/>
          <w:lang w:val="uk-UA"/>
        </w:rPr>
        <w:t>Клименку Ю.М.</w:t>
      </w:r>
    </w:p>
    <w:p w:rsidR="002E51DA" w:rsidRDefault="002E51DA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995A0D" w:rsidRDefault="00995A0D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976693" w:rsidRDefault="0097669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976693" w:rsidRDefault="0097669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976693" w:rsidRDefault="0097669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976693" w:rsidRDefault="0097669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976693" w:rsidRDefault="0097669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976693" w:rsidRDefault="0097669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976693" w:rsidRDefault="0097669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976693" w:rsidRDefault="0097669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976693" w:rsidRDefault="0097669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976693" w:rsidRDefault="0097669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B07C9D" w:rsidRDefault="00B07C9D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976693" w:rsidRDefault="0097669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995A0D" w:rsidRDefault="00995A0D" w:rsidP="006835C5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sectPr w:rsidR="00995A0D" w:rsidSect="00E12329">
      <w:headerReference w:type="even" r:id="rId9"/>
      <w:headerReference w:type="default" r:id="rId10"/>
      <w:headerReference w:type="first" r:id="rId11"/>
      <w:pgSz w:w="11906" w:h="16838"/>
      <w:pgMar w:top="426" w:right="567" w:bottom="568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CAF" w:rsidRDefault="001B5CAF">
      <w:r>
        <w:separator/>
      </w:r>
    </w:p>
  </w:endnote>
  <w:endnote w:type="continuationSeparator" w:id="0">
    <w:p w:rsidR="001B5CAF" w:rsidRDefault="001B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CAF" w:rsidRDefault="001B5CAF">
      <w:r>
        <w:separator/>
      </w:r>
    </w:p>
  </w:footnote>
  <w:footnote w:type="continuationSeparator" w:id="0">
    <w:p w:rsidR="001B5CAF" w:rsidRDefault="001B5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0A" w:rsidRDefault="005E600A" w:rsidP="005E600A">
    <w:pPr>
      <w:pStyle w:val="a6"/>
      <w:tabs>
        <w:tab w:val="clear" w:pos="4153"/>
        <w:tab w:val="left" w:pos="6030"/>
      </w:tabs>
      <w:rPr>
        <w:sz w:val="28"/>
        <w:szCs w:val="28"/>
        <w:lang w:val="uk-UA"/>
      </w:rPr>
    </w:pPr>
  </w:p>
  <w:p w:rsidR="00F16173" w:rsidRDefault="00F16173" w:rsidP="005E600A">
    <w:pPr>
      <w:pStyle w:val="a6"/>
      <w:tabs>
        <w:tab w:val="clear" w:pos="4153"/>
        <w:tab w:val="left" w:pos="6030"/>
      </w:tabs>
      <w:rPr>
        <w:sz w:val="28"/>
        <w:szCs w:val="28"/>
        <w:lang w:val="uk-UA"/>
      </w:rPr>
    </w:pPr>
  </w:p>
  <w:p w:rsidR="00F16173" w:rsidRPr="00F16173" w:rsidRDefault="00F16173" w:rsidP="005E600A">
    <w:pPr>
      <w:pStyle w:val="a6"/>
      <w:tabs>
        <w:tab w:val="clear" w:pos="4153"/>
        <w:tab w:val="left" w:pos="6030"/>
      </w:tabs>
      <w:rPr>
        <w:sz w:val="18"/>
        <w:szCs w:val="18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2"/>
  </w:num>
  <w:num w:numId="8">
    <w:abstractNumId w:val="6"/>
  </w:num>
  <w:num w:numId="9">
    <w:abstractNumId w:val="13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1F1"/>
    <w:rsid w:val="000006B3"/>
    <w:rsid w:val="00000F8E"/>
    <w:rsid w:val="00001B2B"/>
    <w:rsid w:val="00021650"/>
    <w:rsid w:val="000226C0"/>
    <w:rsid w:val="00025C9C"/>
    <w:rsid w:val="000306AA"/>
    <w:rsid w:val="000345DC"/>
    <w:rsid w:val="00040651"/>
    <w:rsid w:val="00053F7D"/>
    <w:rsid w:val="000551E5"/>
    <w:rsid w:val="00056987"/>
    <w:rsid w:val="000573C6"/>
    <w:rsid w:val="000575A9"/>
    <w:rsid w:val="00066841"/>
    <w:rsid w:val="00070038"/>
    <w:rsid w:val="00087E69"/>
    <w:rsid w:val="000930A8"/>
    <w:rsid w:val="000956AC"/>
    <w:rsid w:val="000A5619"/>
    <w:rsid w:val="000B5186"/>
    <w:rsid w:val="000C0275"/>
    <w:rsid w:val="000D06D4"/>
    <w:rsid w:val="000D1B42"/>
    <w:rsid w:val="000D3020"/>
    <w:rsid w:val="000D41A7"/>
    <w:rsid w:val="000D49DB"/>
    <w:rsid w:val="000D5335"/>
    <w:rsid w:val="000E2F6E"/>
    <w:rsid w:val="000E7EAF"/>
    <w:rsid w:val="000F0BBC"/>
    <w:rsid w:val="000F3479"/>
    <w:rsid w:val="00117CAE"/>
    <w:rsid w:val="001225F3"/>
    <w:rsid w:val="001238AA"/>
    <w:rsid w:val="00123EB4"/>
    <w:rsid w:val="00127C37"/>
    <w:rsid w:val="00134ABA"/>
    <w:rsid w:val="001457ED"/>
    <w:rsid w:val="00147994"/>
    <w:rsid w:val="00161C64"/>
    <w:rsid w:val="00162B62"/>
    <w:rsid w:val="00164DFA"/>
    <w:rsid w:val="00167CA6"/>
    <w:rsid w:val="001712BC"/>
    <w:rsid w:val="0018710F"/>
    <w:rsid w:val="001B0AB8"/>
    <w:rsid w:val="001B5041"/>
    <w:rsid w:val="001B5CAF"/>
    <w:rsid w:val="001C4D68"/>
    <w:rsid w:val="001D13B5"/>
    <w:rsid w:val="001E1297"/>
    <w:rsid w:val="001E1D97"/>
    <w:rsid w:val="001E4372"/>
    <w:rsid w:val="001F048E"/>
    <w:rsid w:val="001F58D4"/>
    <w:rsid w:val="001F5B0D"/>
    <w:rsid w:val="002003A9"/>
    <w:rsid w:val="00203BFB"/>
    <w:rsid w:val="002053A1"/>
    <w:rsid w:val="00206359"/>
    <w:rsid w:val="002126A1"/>
    <w:rsid w:val="00225FE5"/>
    <w:rsid w:val="00242322"/>
    <w:rsid w:val="002436EC"/>
    <w:rsid w:val="00255549"/>
    <w:rsid w:val="00260E8B"/>
    <w:rsid w:val="002703F6"/>
    <w:rsid w:val="002723D8"/>
    <w:rsid w:val="002740CF"/>
    <w:rsid w:val="002816F1"/>
    <w:rsid w:val="00282719"/>
    <w:rsid w:val="00286C01"/>
    <w:rsid w:val="00290D87"/>
    <w:rsid w:val="00297794"/>
    <w:rsid w:val="002A0780"/>
    <w:rsid w:val="002A5BE5"/>
    <w:rsid w:val="002A5EC2"/>
    <w:rsid w:val="002B7122"/>
    <w:rsid w:val="002C5E7E"/>
    <w:rsid w:val="002D18F4"/>
    <w:rsid w:val="002E2B92"/>
    <w:rsid w:val="002E4C08"/>
    <w:rsid w:val="002E51DA"/>
    <w:rsid w:val="002F6FA9"/>
    <w:rsid w:val="00307A8D"/>
    <w:rsid w:val="00323B58"/>
    <w:rsid w:val="00334E7D"/>
    <w:rsid w:val="0033569D"/>
    <w:rsid w:val="00337E10"/>
    <w:rsid w:val="00351DE9"/>
    <w:rsid w:val="00352A5D"/>
    <w:rsid w:val="003569B8"/>
    <w:rsid w:val="00361EED"/>
    <w:rsid w:val="0036204D"/>
    <w:rsid w:val="003629A0"/>
    <w:rsid w:val="0037037A"/>
    <w:rsid w:val="00374D9A"/>
    <w:rsid w:val="00375379"/>
    <w:rsid w:val="00392FA0"/>
    <w:rsid w:val="003A068D"/>
    <w:rsid w:val="003B3E80"/>
    <w:rsid w:val="003B51BB"/>
    <w:rsid w:val="003D2114"/>
    <w:rsid w:val="003D462B"/>
    <w:rsid w:val="003D6C49"/>
    <w:rsid w:val="003D78C1"/>
    <w:rsid w:val="003E28E5"/>
    <w:rsid w:val="003E4527"/>
    <w:rsid w:val="004058A5"/>
    <w:rsid w:val="0041359D"/>
    <w:rsid w:val="00414095"/>
    <w:rsid w:val="00414485"/>
    <w:rsid w:val="00423B2D"/>
    <w:rsid w:val="00440172"/>
    <w:rsid w:val="00441FD0"/>
    <w:rsid w:val="00444ABF"/>
    <w:rsid w:val="00445942"/>
    <w:rsid w:val="004561F1"/>
    <w:rsid w:val="00456A9D"/>
    <w:rsid w:val="00464D4F"/>
    <w:rsid w:val="00466E89"/>
    <w:rsid w:val="00471E4D"/>
    <w:rsid w:val="004732FF"/>
    <w:rsid w:val="0048413E"/>
    <w:rsid w:val="00484E00"/>
    <w:rsid w:val="00486322"/>
    <w:rsid w:val="00490B99"/>
    <w:rsid w:val="004918AE"/>
    <w:rsid w:val="004A1E8E"/>
    <w:rsid w:val="004A613E"/>
    <w:rsid w:val="004B3E5A"/>
    <w:rsid w:val="004C11AB"/>
    <w:rsid w:val="004D3F70"/>
    <w:rsid w:val="004F0BBB"/>
    <w:rsid w:val="004F2FD0"/>
    <w:rsid w:val="004F3BC2"/>
    <w:rsid w:val="004F57A1"/>
    <w:rsid w:val="0050197E"/>
    <w:rsid w:val="005201E1"/>
    <w:rsid w:val="005236D4"/>
    <w:rsid w:val="005274ED"/>
    <w:rsid w:val="00541F1E"/>
    <w:rsid w:val="005423D7"/>
    <w:rsid w:val="00547664"/>
    <w:rsid w:val="00547D65"/>
    <w:rsid w:val="00551938"/>
    <w:rsid w:val="00560D6E"/>
    <w:rsid w:val="00570A65"/>
    <w:rsid w:val="00571220"/>
    <w:rsid w:val="00572100"/>
    <w:rsid w:val="005730F3"/>
    <w:rsid w:val="00580BFB"/>
    <w:rsid w:val="005820B0"/>
    <w:rsid w:val="00582897"/>
    <w:rsid w:val="005837BF"/>
    <w:rsid w:val="005838A8"/>
    <w:rsid w:val="005864BF"/>
    <w:rsid w:val="00593814"/>
    <w:rsid w:val="005945C2"/>
    <w:rsid w:val="005956D8"/>
    <w:rsid w:val="00595C3C"/>
    <w:rsid w:val="00596977"/>
    <w:rsid w:val="005A234D"/>
    <w:rsid w:val="005B53C1"/>
    <w:rsid w:val="005C02DA"/>
    <w:rsid w:val="005D0D19"/>
    <w:rsid w:val="005D71B8"/>
    <w:rsid w:val="005E600A"/>
    <w:rsid w:val="005E7514"/>
    <w:rsid w:val="005F0D55"/>
    <w:rsid w:val="005F5A6E"/>
    <w:rsid w:val="005F6282"/>
    <w:rsid w:val="005F7ED1"/>
    <w:rsid w:val="006211C0"/>
    <w:rsid w:val="0062186B"/>
    <w:rsid w:val="006238C3"/>
    <w:rsid w:val="006328CB"/>
    <w:rsid w:val="0063374D"/>
    <w:rsid w:val="00640FCC"/>
    <w:rsid w:val="00642DDC"/>
    <w:rsid w:val="006616FE"/>
    <w:rsid w:val="00665B94"/>
    <w:rsid w:val="00667A01"/>
    <w:rsid w:val="006835C5"/>
    <w:rsid w:val="00685212"/>
    <w:rsid w:val="0068616C"/>
    <w:rsid w:val="0069215C"/>
    <w:rsid w:val="006955E7"/>
    <w:rsid w:val="006A190A"/>
    <w:rsid w:val="006A7098"/>
    <w:rsid w:val="006B4C79"/>
    <w:rsid w:val="006C0266"/>
    <w:rsid w:val="006D13BE"/>
    <w:rsid w:val="006D1E8E"/>
    <w:rsid w:val="006D5442"/>
    <w:rsid w:val="006E23CF"/>
    <w:rsid w:val="006E58FE"/>
    <w:rsid w:val="006E7F4F"/>
    <w:rsid w:val="006F7033"/>
    <w:rsid w:val="007078FC"/>
    <w:rsid w:val="0072279F"/>
    <w:rsid w:val="0072364C"/>
    <w:rsid w:val="00730BFA"/>
    <w:rsid w:val="00736C00"/>
    <w:rsid w:val="0074123C"/>
    <w:rsid w:val="00745838"/>
    <w:rsid w:val="0075494A"/>
    <w:rsid w:val="00763036"/>
    <w:rsid w:val="00776071"/>
    <w:rsid w:val="0078318D"/>
    <w:rsid w:val="007831BF"/>
    <w:rsid w:val="00786BD2"/>
    <w:rsid w:val="00793CD4"/>
    <w:rsid w:val="00797A12"/>
    <w:rsid w:val="007A0782"/>
    <w:rsid w:val="007A627D"/>
    <w:rsid w:val="007A692C"/>
    <w:rsid w:val="007B5F60"/>
    <w:rsid w:val="007B7DB5"/>
    <w:rsid w:val="007C06F0"/>
    <w:rsid w:val="007C57A5"/>
    <w:rsid w:val="007D3C64"/>
    <w:rsid w:val="007E1C7A"/>
    <w:rsid w:val="007E3BF1"/>
    <w:rsid w:val="007F310D"/>
    <w:rsid w:val="007F6EE7"/>
    <w:rsid w:val="00801286"/>
    <w:rsid w:val="00803383"/>
    <w:rsid w:val="00803D67"/>
    <w:rsid w:val="00803E73"/>
    <w:rsid w:val="008053F4"/>
    <w:rsid w:val="00815E8E"/>
    <w:rsid w:val="00820313"/>
    <w:rsid w:val="0082753D"/>
    <w:rsid w:val="008278E7"/>
    <w:rsid w:val="00827C7A"/>
    <w:rsid w:val="0084052A"/>
    <w:rsid w:val="008416F5"/>
    <w:rsid w:val="00841D04"/>
    <w:rsid w:val="008467C6"/>
    <w:rsid w:val="00852D4B"/>
    <w:rsid w:val="0088041D"/>
    <w:rsid w:val="00885301"/>
    <w:rsid w:val="00886391"/>
    <w:rsid w:val="00892FF9"/>
    <w:rsid w:val="00895742"/>
    <w:rsid w:val="008B0B47"/>
    <w:rsid w:val="008B6A9F"/>
    <w:rsid w:val="008C40B0"/>
    <w:rsid w:val="008C78FE"/>
    <w:rsid w:val="008D610F"/>
    <w:rsid w:val="008E02D9"/>
    <w:rsid w:val="008E10A8"/>
    <w:rsid w:val="008E14B5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108E6"/>
    <w:rsid w:val="009130EF"/>
    <w:rsid w:val="00916377"/>
    <w:rsid w:val="009222E0"/>
    <w:rsid w:val="009237C4"/>
    <w:rsid w:val="00925633"/>
    <w:rsid w:val="009269E5"/>
    <w:rsid w:val="00935586"/>
    <w:rsid w:val="0093750F"/>
    <w:rsid w:val="009376A6"/>
    <w:rsid w:val="0094037B"/>
    <w:rsid w:val="00942983"/>
    <w:rsid w:val="00942EA1"/>
    <w:rsid w:val="00955AED"/>
    <w:rsid w:val="009644AD"/>
    <w:rsid w:val="00975C78"/>
    <w:rsid w:val="00976693"/>
    <w:rsid w:val="00994D35"/>
    <w:rsid w:val="009950DC"/>
    <w:rsid w:val="00995A0D"/>
    <w:rsid w:val="00996C0E"/>
    <w:rsid w:val="009A37F9"/>
    <w:rsid w:val="009A3C37"/>
    <w:rsid w:val="009A5192"/>
    <w:rsid w:val="009B0D70"/>
    <w:rsid w:val="009B3DE0"/>
    <w:rsid w:val="009C225D"/>
    <w:rsid w:val="009C71D6"/>
    <w:rsid w:val="009D7E04"/>
    <w:rsid w:val="009E3026"/>
    <w:rsid w:val="009E4301"/>
    <w:rsid w:val="009E6475"/>
    <w:rsid w:val="009E65C7"/>
    <w:rsid w:val="009E66E1"/>
    <w:rsid w:val="009F3DE0"/>
    <w:rsid w:val="009F474C"/>
    <w:rsid w:val="009F57FC"/>
    <w:rsid w:val="009F58AC"/>
    <w:rsid w:val="00A06718"/>
    <w:rsid w:val="00A077DD"/>
    <w:rsid w:val="00A11B7C"/>
    <w:rsid w:val="00A14875"/>
    <w:rsid w:val="00A240C4"/>
    <w:rsid w:val="00A24A90"/>
    <w:rsid w:val="00A30BF2"/>
    <w:rsid w:val="00A34131"/>
    <w:rsid w:val="00A365A9"/>
    <w:rsid w:val="00A40A92"/>
    <w:rsid w:val="00A40F19"/>
    <w:rsid w:val="00A500E5"/>
    <w:rsid w:val="00A5264E"/>
    <w:rsid w:val="00A6107B"/>
    <w:rsid w:val="00A709FB"/>
    <w:rsid w:val="00A714E5"/>
    <w:rsid w:val="00A75878"/>
    <w:rsid w:val="00A808CA"/>
    <w:rsid w:val="00A86361"/>
    <w:rsid w:val="00A90177"/>
    <w:rsid w:val="00AB5F28"/>
    <w:rsid w:val="00AB7DAD"/>
    <w:rsid w:val="00AC0320"/>
    <w:rsid w:val="00AC48AC"/>
    <w:rsid w:val="00AC5C26"/>
    <w:rsid w:val="00AC5F22"/>
    <w:rsid w:val="00AE6A1D"/>
    <w:rsid w:val="00AF04E5"/>
    <w:rsid w:val="00B0203B"/>
    <w:rsid w:val="00B0361E"/>
    <w:rsid w:val="00B07C9D"/>
    <w:rsid w:val="00B20310"/>
    <w:rsid w:val="00B23E55"/>
    <w:rsid w:val="00B2415D"/>
    <w:rsid w:val="00B41964"/>
    <w:rsid w:val="00B41FD3"/>
    <w:rsid w:val="00B46B7C"/>
    <w:rsid w:val="00B46F4E"/>
    <w:rsid w:val="00B4762B"/>
    <w:rsid w:val="00B5688D"/>
    <w:rsid w:val="00B6249E"/>
    <w:rsid w:val="00B75688"/>
    <w:rsid w:val="00B763BD"/>
    <w:rsid w:val="00B86971"/>
    <w:rsid w:val="00B8747D"/>
    <w:rsid w:val="00B91596"/>
    <w:rsid w:val="00B96900"/>
    <w:rsid w:val="00BA062A"/>
    <w:rsid w:val="00BA292F"/>
    <w:rsid w:val="00BB3278"/>
    <w:rsid w:val="00BB476B"/>
    <w:rsid w:val="00BC25A2"/>
    <w:rsid w:val="00BC63F4"/>
    <w:rsid w:val="00BD02CB"/>
    <w:rsid w:val="00BD568E"/>
    <w:rsid w:val="00BE24A7"/>
    <w:rsid w:val="00BE3F65"/>
    <w:rsid w:val="00BE439A"/>
    <w:rsid w:val="00BE57A7"/>
    <w:rsid w:val="00BE7556"/>
    <w:rsid w:val="00BF2E5D"/>
    <w:rsid w:val="00BF4BA2"/>
    <w:rsid w:val="00BF79E8"/>
    <w:rsid w:val="00C00804"/>
    <w:rsid w:val="00C069AC"/>
    <w:rsid w:val="00C45AA6"/>
    <w:rsid w:val="00C473F2"/>
    <w:rsid w:val="00C62342"/>
    <w:rsid w:val="00C66963"/>
    <w:rsid w:val="00C70C90"/>
    <w:rsid w:val="00C74AA8"/>
    <w:rsid w:val="00C74D3C"/>
    <w:rsid w:val="00C75793"/>
    <w:rsid w:val="00C76BAA"/>
    <w:rsid w:val="00C81BBF"/>
    <w:rsid w:val="00C85D07"/>
    <w:rsid w:val="00C87D5F"/>
    <w:rsid w:val="00C942B1"/>
    <w:rsid w:val="00C943E3"/>
    <w:rsid w:val="00C97C6A"/>
    <w:rsid w:val="00C97DAE"/>
    <w:rsid w:val="00CA7EE5"/>
    <w:rsid w:val="00CB1964"/>
    <w:rsid w:val="00CD08B1"/>
    <w:rsid w:val="00CE36B7"/>
    <w:rsid w:val="00CF3EA4"/>
    <w:rsid w:val="00D074DF"/>
    <w:rsid w:val="00D10657"/>
    <w:rsid w:val="00D169D5"/>
    <w:rsid w:val="00D16D3F"/>
    <w:rsid w:val="00D22A5A"/>
    <w:rsid w:val="00D22ECF"/>
    <w:rsid w:val="00D33B7E"/>
    <w:rsid w:val="00D34816"/>
    <w:rsid w:val="00D3583D"/>
    <w:rsid w:val="00D40EC5"/>
    <w:rsid w:val="00D70AE2"/>
    <w:rsid w:val="00D74BA3"/>
    <w:rsid w:val="00D81718"/>
    <w:rsid w:val="00D81D7B"/>
    <w:rsid w:val="00D87CCB"/>
    <w:rsid w:val="00D9163F"/>
    <w:rsid w:val="00DA4A10"/>
    <w:rsid w:val="00DA5CDE"/>
    <w:rsid w:val="00DB2D77"/>
    <w:rsid w:val="00DB6244"/>
    <w:rsid w:val="00DD2928"/>
    <w:rsid w:val="00DE109E"/>
    <w:rsid w:val="00DE2BE2"/>
    <w:rsid w:val="00DF0438"/>
    <w:rsid w:val="00DF0DB3"/>
    <w:rsid w:val="00DF12D3"/>
    <w:rsid w:val="00DF255E"/>
    <w:rsid w:val="00DF345F"/>
    <w:rsid w:val="00DF6CC9"/>
    <w:rsid w:val="00E048BE"/>
    <w:rsid w:val="00E10082"/>
    <w:rsid w:val="00E11C23"/>
    <w:rsid w:val="00E12329"/>
    <w:rsid w:val="00E1306A"/>
    <w:rsid w:val="00E23A6F"/>
    <w:rsid w:val="00E25B07"/>
    <w:rsid w:val="00E27B9F"/>
    <w:rsid w:val="00E33B59"/>
    <w:rsid w:val="00E37C69"/>
    <w:rsid w:val="00E40112"/>
    <w:rsid w:val="00E45762"/>
    <w:rsid w:val="00E466F2"/>
    <w:rsid w:val="00E47CAA"/>
    <w:rsid w:val="00E55745"/>
    <w:rsid w:val="00E61C10"/>
    <w:rsid w:val="00E63790"/>
    <w:rsid w:val="00E64911"/>
    <w:rsid w:val="00E7396B"/>
    <w:rsid w:val="00E74336"/>
    <w:rsid w:val="00E74B89"/>
    <w:rsid w:val="00E755C7"/>
    <w:rsid w:val="00E758F4"/>
    <w:rsid w:val="00E76B94"/>
    <w:rsid w:val="00E802B9"/>
    <w:rsid w:val="00E80669"/>
    <w:rsid w:val="00E84AF4"/>
    <w:rsid w:val="00E84B10"/>
    <w:rsid w:val="00E915ED"/>
    <w:rsid w:val="00E93020"/>
    <w:rsid w:val="00EA3BBC"/>
    <w:rsid w:val="00EB2047"/>
    <w:rsid w:val="00EB4B97"/>
    <w:rsid w:val="00EB7CAD"/>
    <w:rsid w:val="00EC2308"/>
    <w:rsid w:val="00EC310B"/>
    <w:rsid w:val="00EC702D"/>
    <w:rsid w:val="00ED578F"/>
    <w:rsid w:val="00EE0532"/>
    <w:rsid w:val="00EE298C"/>
    <w:rsid w:val="00EE4121"/>
    <w:rsid w:val="00EF5F7A"/>
    <w:rsid w:val="00EF6ABE"/>
    <w:rsid w:val="00F00B87"/>
    <w:rsid w:val="00F00C04"/>
    <w:rsid w:val="00F07946"/>
    <w:rsid w:val="00F15475"/>
    <w:rsid w:val="00F1609F"/>
    <w:rsid w:val="00F16173"/>
    <w:rsid w:val="00F168E0"/>
    <w:rsid w:val="00F207EE"/>
    <w:rsid w:val="00F23592"/>
    <w:rsid w:val="00F25D77"/>
    <w:rsid w:val="00F27F2F"/>
    <w:rsid w:val="00F33DC6"/>
    <w:rsid w:val="00F345C8"/>
    <w:rsid w:val="00F35018"/>
    <w:rsid w:val="00F44E16"/>
    <w:rsid w:val="00F4732A"/>
    <w:rsid w:val="00F47FB9"/>
    <w:rsid w:val="00F52FFB"/>
    <w:rsid w:val="00F65363"/>
    <w:rsid w:val="00F81F52"/>
    <w:rsid w:val="00F842AC"/>
    <w:rsid w:val="00F84D26"/>
    <w:rsid w:val="00F91402"/>
    <w:rsid w:val="00FA1D80"/>
    <w:rsid w:val="00FA629B"/>
    <w:rsid w:val="00FA6477"/>
    <w:rsid w:val="00FA6967"/>
    <w:rsid w:val="00FB0330"/>
    <w:rsid w:val="00FB0611"/>
    <w:rsid w:val="00FB0C7B"/>
    <w:rsid w:val="00FB0FCD"/>
    <w:rsid w:val="00FB26A7"/>
    <w:rsid w:val="00FC346C"/>
    <w:rsid w:val="00FC3901"/>
    <w:rsid w:val="00FC6D36"/>
    <w:rsid w:val="00FD2931"/>
    <w:rsid w:val="00FD2DEE"/>
    <w:rsid w:val="00FD2F6D"/>
    <w:rsid w:val="00FD6148"/>
    <w:rsid w:val="00FF2A18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749F97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C6E29-39C6-429B-A4BD-ABC02D30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3585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164</cp:revision>
  <cp:lastPrinted>2024-07-12T07:56:00Z</cp:lastPrinted>
  <dcterms:created xsi:type="dcterms:W3CDTF">2020-01-22T08:36:00Z</dcterms:created>
  <dcterms:modified xsi:type="dcterms:W3CDTF">2025-04-15T06:39:00Z</dcterms:modified>
</cp:coreProperties>
</file>