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2C56AE">
        <w:rPr>
          <w:sz w:val="28"/>
          <w:lang w:val="uk-UA"/>
        </w:rPr>
        <w:t>09.04.2025</w:t>
      </w:r>
      <w:r>
        <w:rPr>
          <w:sz w:val="28"/>
          <w:lang w:val="uk-UA"/>
        </w:rPr>
        <w:t xml:space="preserve"> № </w:t>
      </w:r>
      <w:r w:rsidR="002C56AE">
        <w:rPr>
          <w:sz w:val="28"/>
          <w:lang w:val="uk-UA"/>
        </w:rPr>
        <w:t>1072</w:t>
      </w:r>
      <w:r w:rsidR="009108E6">
        <w:rPr>
          <w:sz w:val="28"/>
          <w:lang w:val="uk-UA"/>
        </w:rPr>
        <w:t xml:space="preserve">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384E3A" w:rsidTr="00262BC1">
        <w:trPr>
          <w:trHeight w:val="827"/>
        </w:trPr>
        <w:tc>
          <w:tcPr>
            <w:tcW w:w="5070" w:type="dxa"/>
            <w:hideMark/>
          </w:tcPr>
          <w:p w:rsidR="002A4B75" w:rsidRDefault="002A4B75" w:rsidP="00A44A6C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EE5B64" w:rsidRPr="00B57A91">
              <w:rPr>
                <w:szCs w:val="28"/>
              </w:rPr>
              <w:t xml:space="preserve">ФОП </w:t>
            </w:r>
            <w:r w:rsidR="00A44A6C">
              <w:rPr>
                <w:szCs w:val="28"/>
              </w:rPr>
              <w:t xml:space="preserve">Заволоці </w:t>
            </w:r>
            <w:proofErr w:type="spellStart"/>
            <w:r w:rsidR="00A44A6C">
              <w:rPr>
                <w:szCs w:val="28"/>
              </w:rPr>
              <w:t>Вячеславу</w:t>
            </w:r>
            <w:proofErr w:type="spellEnd"/>
            <w:r w:rsidR="00A44A6C">
              <w:rPr>
                <w:szCs w:val="28"/>
              </w:rPr>
              <w:t xml:space="preserve"> Сергійовичу</w:t>
            </w:r>
            <w:r w:rsidR="00EE5B64">
              <w:rPr>
                <w:szCs w:val="28"/>
              </w:rPr>
              <w:t xml:space="preserve"> за </w:t>
            </w:r>
            <w:proofErr w:type="spellStart"/>
            <w:r w:rsidR="00EE5B64">
              <w:rPr>
                <w:szCs w:val="28"/>
              </w:rPr>
              <w:t>адресою</w:t>
            </w:r>
            <w:proofErr w:type="spellEnd"/>
            <w:r w:rsidR="00EE5B64">
              <w:rPr>
                <w:szCs w:val="28"/>
              </w:rPr>
              <w:t xml:space="preserve">: </w:t>
            </w:r>
            <w:r w:rsidR="00B26792">
              <w:rPr>
                <w:szCs w:val="28"/>
              </w:rPr>
              <w:t>м. Суми,                вул.</w:t>
            </w:r>
            <w:r w:rsidR="00A44A6C" w:rsidRPr="0014153A">
              <w:rPr>
                <w:szCs w:val="28"/>
              </w:rPr>
              <w:t xml:space="preserve"> 1-ша Набережна р. Стрілка, біля буд</w:t>
            </w:r>
            <w:r w:rsidR="00B26792">
              <w:rPr>
                <w:szCs w:val="28"/>
              </w:rPr>
              <w:t xml:space="preserve">. </w:t>
            </w:r>
            <w:r w:rsidR="00A44A6C" w:rsidRPr="0014153A">
              <w:rPr>
                <w:szCs w:val="28"/>
              </w:rPr>
              <w:t>2</w:t>
            </w:r>
          </w:p>
        </w:tc>
      </w:tr>
    </w:tbl>
    <w:p w:rsidR="002A4B75" w:rsidRPr="00B26792" w:rsidRDefault="002A4B75" w:rsidP="002A4B75">
      <w:pPr>
        <w:rPr>
          <w:sz w:val="28"/>
          <w:szCs w:val="28"/>
          <w:lang w:val="uk-UA"/>
        </w:rPr>
      </w:pPr>
    </w:p>
    <w:p w:rsidR="002A4B75" w:rsidRPr="00605857" w:rsidRDefault="00AD22F2" w:rsidP="00605857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13.02.2025 № 4),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AE2CC1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Default="008D26D2" w:rsidP="00C9749A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3B5AEE">
        <w:rPr>
          <w:rStyle w:val="rvts6"/>
          <w:sz w:val="28"/>
          <w:szCs w:val="28"/>
          <w:lang w:val="uk-UA"/>
        </w:rPr>
        <w:t>Надати</w:t>
      </w:r>
      <w:r w:rsidR="006F14D7" w:rsidRPr="003B5AEE">
        <w:rPr>
          <w:rStyle w:val="rvts6"/>
          <w:sz w:val="28"/>
          <w:szCs w:val="28"/>
          <w:lang w:val="uk-UA"/>
        </w:rPr>
        <w:t xml:space="preserve"> </w:t>
      </w:r>
      <w:r w:rsidR="0084138E" w:rsidRPr="003B5AEE">
        <w:rPr>
          <w:rStyle w:val="rvts6"/>
          <w:sz w:val="28"/>
          <w:szCs w:val="28"/>
          <w:lang w:val="uk-UA"/>
        </w:rPr>
        <w:t>ФОП</w:t>
      </w:r>
      <w:r w:rsidR="0084138E" w:rsidRPr="00C01EC5">
        <w:rPr>
          <w:rStyle w:val="rvts6"/>
          <w:lang w:val="uk-UA"/>
        </w:rPr>
        <w:t xml:space="preserve"> </w:t>
      </w:r>
      <w:r w:rsidR="00C01EC5" w:rsidRPr="00C01EC5">
        <w:rPr>
          <w:rStyle w:val="rvts6"/>
          <w:sz w:val="28"/>
          <w:lang w:val="uk-UA"/>
        </w:rPr>
        <w:t xml:space="preserve">Заволоці </w:t>
      </w:r>
      <w:proofErr w:type="spellStart"/>
      <w:r w:rsidR="00C01EC5" w:rsidRPr="00C01EC5">
        <w:rPr>
          <w:rStyle w:val="rvts6"/>
          <w:sz w:val="28"/>
          <w:lang w:val="uk-UA"/>
        </w:rPr>
        <w:t>Вячеславу</w:t>
      </w:r>
      <w:proofErr w:type="spellEnd"/>
      <w:r w:rsidR="00C01EC5" w:rsidRPr="00C01EC5">
        <w:rPr>
          <w:rStyle w:val="rvts6"/>
          <w:sz w:val="28"/>
          <w:lang w:val="uk-UA"/>
        </w:rPr>
        <w:t xml:space="preserve"> Сергійовичу</w:t>
      </w:r>
      <w:r w:rsidR="00C01EC5">
        <w:rPr>
          <w:rStyle w:val="rvts6"/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C01EC5">
        <w:rPr>
          <w:rStyle w:val="rvts6"/>
          <w:sz w:val="28"/>
          <w:szCs w:val="28"/>
          <w:lang w:val="uk-UA"/>
        </w:rPr>
        <w:t>тимчасової</w:t>
      </w:r>
      <w:r w:rsidR="0084138E">
        <w:rPr>
          <w:rStyle w:val="rvts6"/>
          <w:sz w:val="28"/>
          <w:szCs w:val="28"/>
          <w:lang w:val="uk-UA"/>
        </w:rPr>
        <w:t xml:space="preserve"> споруд</w:t>
      </w:r>
      <w:r w:rsidR="00C01EC5">
        <w:rPr>
          <w:rStyle w:val="rvts6"/>
          <w:sz w:val="28"/>
          <w:szCs w:val="28"/>
          <w:lang w:val="uk-UA"/>
        </w:rPr>
        <w:t>и</w:t>
      </w:r>
      <w:r w:rsidR="009950C0">
        <w:rPr>
          <w:rStyle w:val="rvts6"/>
          <w:sz w:val="28"/>
          <w:szCs w:val="28"/>
          <w:lang w:val="uk-UA"/>
        </w:rPr>
        <w:t xml:space="preserve"> для провадження підприємницької діяльності (</w:t>
      </w:r>
      <w:r w:rsidR="00C01EC5">
        <w:rPr>
          <w:rStyle w:val="rvts6"/>
          <w:sz w:val="28"/>
          <w:szCs w:val="28"/>
          <w:lang w:val="uk-UA"/>
        </w:rPr>
        <w:t>торгівельний кіоск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2A4B75">
        <w:rPr>
          <w:color w:val="000000" w:themeColor="text1"/>
          <w:sz w:val="28"/>
          <w:szCs w:val="28"/>
          <w:lang w:val="uk-UA"/>
        </w:rPr>
        <w:t>за адресою</w:t>
      </w:r>
      <w:r w:rsidR="002A4B75" w:rsidRPr="003B5AEE">
        <w:rPr>
          <w:rStyle w:val="rvts6"/>
          <w:sz w:val="28"/>
          <w:szCs w:val="28"/>
          <w:lang w:val="uk-UA"/>
        </w:rPr>
        <w:t>:</w:t>
      </w:r>
      <w:r w:rsidR="002A4B75" w:rsidRPr="00A673A9">
        <w:rPr>
          <w:rStyle w:val="rvts6"/>
          <w:lang w:val="uk-UA"/>
        </w:rPr>
        <w:t xml:space="preserve"> </w:t>
      </w:r>
      <w:r w:rsidR="00B26792">
        <w:rPr>
          <w:rStyle w:val="rvts6"/>
          <w:sz w:val="28"/>
          <w:szCs w:val="28"/>
          <w:lang w:val="uk-UA"/>
        </w:rPr>
        <w:t>м.</w:t>
      </w:r>
      <w:r w:rsidR="00BC4A1B" w:rsidRPr="00A673A9">
        <w:rPr>
          <w:rStyle w:val="rvts6"/>
          <w:sz w:val="28"/>
          <w:szCs w:val="28"/>
          <w:lang w:val="uk-UA"/>
        </w:rPr>
        <w:t xml:space="preserve"> Суми, </w:t>
      </w:r>
      <w:r w:rsidR="00B26792">
        <w:rPr>
          <w:rStyle w:val="rvts6"/>
          <w:sz w:val="28"/>
          <w:lang w:val="uk-UA"/>
        </w:rPr>
        <w:t>вул.</w:t>
      </w:r>
      <w:r w:rsidR="00226A51" w:rsidRPr="00187FFD">
        <w:rPr>
          <w:rStyle w:val="rvts6"/>
          <w:lang w:val="uk-UA"/>
        </w:rPr>
        <w:t xml:space="preserve"> </w:t>
      </w:r>
      <w:r w:rsidR="00226A51" w:rsidRPr="00226A51">
        <w:rPr>
          <w:rStyle w:val="rvts6"/>
          <w:sz w:val="28"/>
          <w:szCs w:val="28"/>
          <w:lang w:val="uk-UA"/>
        </w:rPr>
        <w:t>1-ша На</w:t>
      </w:r>
      <w:r w:rsidR="00B26792">
        <w:rPr>
          <w:rStyle w:val="rvts6"/>
          <w:sz w:val="28"/>
          <w:szCs w:val="28"/>
          <w:lang w:val="uk-UA"/>
        </w:rPr>
        <w:t>бережна р. Стрілка, біля буд.</w:t>
      </w:r>
      <w:r w:rsidR="009075CD">
        <w:rPr>
          <w:rStyle w:val="rvts6"/>
          <w:sz w:val="28"/>
          <w:szCs w:val="28"/>
          <w:lang w:val="uk-UA"/>
        </w:rPr>
        <w:t> </w:t>
      </w:r>
      <w:r w:rsidR="00226A51" w:rsidRPr="00226A51">
        <w:rPr>
          <w:rStyle w:val="rvts6"/>
          <w:sz w:val="28"/>
          <w:szCs w:val="28"/>
          <w:lang w:val="uk-UA"/>
        </w:rPr>
        <w:t>2</w:t>
      </w:r>
      <w:r w:rsidR="002A4B75" w:rsidRPr="00226A51">
        <w:rPr>
          <w:rStyle w:val="rvts6"/>
          <w:sz w:val="28"/>
          <w:szCs w:val="28"/>
          <w:lang w:val="uk-UA"/>
        </w:rPr>
        <w:t xml:space="preserve">, </w:t>
      </w:r>
      <w:r w:rsidR="00A673A9" w:rsidRPr="00A673A9">
        <w:rPr>
          <w:rStyle w:val="rvts6"/>
          <w:sz w:val="28"/>
          <w:szCs w:val="28"/>
          <w:lang w:val="uk-UA"/>
        </w:rPr>
        <w:t>загальною</w:t>
      </w:r>
      <w:r w:rsidR="00A673A9" w:rsidRPr="0038491A">
        <w:rPr>
          <w:rStyle w:val="rvts6"/>
          <w:lang w:val="uk-UA"/>
        </w:rPr>
        <w:t xml:space="preserve"> </w:t>
      </w:r>
      <w:r w:rsidR="00187FFD">
        <w:rPr>
          <w:sz w:val="28"/>
          <w:szCs w:val="28"/>
          <w:lang w:val="uk-UA"/>
        </w:rPr>
        <w:t>площею 7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395808">
        <w:rPr>
          <w:bCs/>
          <w:sz w:val="28"/>
          <w:lang w:val="uk-UA"/>
        </w:rPr>
        <w:t>на 2 (два</w:t>
      </w:r>
      <w:r w:rsidR="006F14D7">
        <w:rPr>
          <w:bCs/>
          <w:sz w:val="28"/>
          <w:lang w:val="uk-UA"/>
        </w:rPr>
        <w:t>)</w:t>
      </w:r>
      <w:r w:rsidR="00395808">
        <w:rPr>
          <w:bCs/>
          <w:sz w:val="28"/>
          <w:lang w:val="uk-UA"/>
        </w:rPr>
        <w:t xml:space="preserve"> роки</w:t>
      </w:r>
      <w:r w:rsidR="002A4B75">
        <w:rPr>
          <w:bCs/>
          <w:sz w:val="28"/>
          <w:lang w:val="uk-UA"/>
        </w:rPr>
        <w:t xml:space="preserve"> з </w:t>
      </w:r>
      <w:r w:rsidR="002A4B75">
        <w:rPr>
          <w:bCs/>
          <w:sz w:val="28"/>
          <w:szCs w:val="28"/>
          <w:lang w:val="uk-UA"/>
        </w:rPr>
        <w:t xml:space="preserve">умовою </w:t>
      </w:r>
      <w:r w:rsidR="002A4B75">
        <w:rPr>
          <w:bCs/>
          <w:sz w:val="28"/>
          <w:lang w:val="uk-UA"/>
        </w:rPr>
        <w:t xml:space="preserve">приведення </w:t>
      </w:r>
      <w:r w:rsidR="00187FFD">
        <w:rPr>
          <w:bCs/>
          <w:sz w:val="28"/>
          <w:lang w:val="uk-UA"/>
        </w:rPr>
        <w:t>тимчасової</w:t>
      </w:r>
      <w:r w:rsidR="0038491A">
        <w:rPr>
          <w:bCs/>
          <w:sz w:val="28"/>
          <w:lang w:val="uk-UA"/>
        </w:rPr>
        <w:t xml:space="preserve"> споруд</w:t>
      </w:r>
      <w:r w:rsidR="00187FFD">
        <w:rPr>
          <w:bCs/>
          <w:sz w:val="28"/>
          <w:lang w:val="uk-UA"/>
        </w:rPr>
        <w:t>и</w:t>
      </w:r>
      <w:r w:rsidR="002A4B75">
        <w:rPr>
          <w:bCs/>
          <w:sz w:val="28"/>
          <w:lang w:val="uk-UA"/>
        </w:rPr>
        <w:t xml:space="preserve"> до належного зовнішнього (естетичного) вигляду, підтримання належного рівня благоустрою та санітарного стану елементу благоустрою</w:t>
      </w:r>
      <w:r w:rsidR="009950C0">
        <w:rPr>
          <w:bCs/>
          <w:sz w:val="28"/>
          <w:lang w:val="uk-UA"/>
        </w:rPr>
        <w:t>.</w:t>
      </w:r>
    </w:p>
    <w:p w:rsidR="00C9749A" w:rsidRPr="006F14D7" w:rsidRDefault="00C9749A" w:rsidP="00C9749A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Pr="008D26D2" w:rsidRDefault="008D26D2" w:rsidP="008D26D2">
      <w:pPr>
        <w:ind w:firstLine="709"/>
        <w:jc w:val="both"/>
        <w:rPr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682989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 xml:space="preserve">на право </w:t>
      </w:r>
      <w:r w:rsidR="002A4B75" w:rsidRPr="008D26D2">
        <w:rPr>
          <w:rStyle w:val="rvts6"/>
          <w:sz w:val="28"/>
          <w:szCs w:val="28"/>
          <w:lang w:val="uk-UA"/>
        </w:rPr>
        <w:lastRenderedPageBreak/>
        <w:t>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A4B75" w:rsidRPr="00937DB1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Pr="0084138E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937DB1" w:rsidRDefault="00937DB1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937DB1" w:rsidRPr="00937DB1" w:rsidRDefault="00937DB1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Default="002A4B75" w:rsidP="002A4B75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  700-404</w:t>
      </w:r>
    </w:p>
    <w:p w:rsidR="002A4B75" w:rsidRDefault="002A4B75" w:rsidP="002A4B7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>
        <w:rPr>
          <w:sz w:val="18"/>
          <w:szCs w:val="18"/>
          <w:lang w:val="uk-UA"/>
        </w:rPr>
        <w:t>Биковій</w:t>
      </w:r>
      <w:proofErr w:type="spellEnd"/>
      <w:r>
        <w:rPr>
          <w:sz w:val="18"/>
          <w:szCs w:val="18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233B5" w:rsidRDefault="009233B5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233B5" w:rsidRDefault="009233B5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9233B5" w:rsidRDefault="009233B5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9233B5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50" w:rsidRDefault="00801350">
      <w:r>
        <w:separator/>
      </w:r>
    </w:p>
  </w:endnote>
  <w:endnote w:type="continuationSeparator" w:id="0">
    <w:p w:rsidR="00801350" w:rsidRDefault="0080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50" w:rsidRDefault="00801350">
      <w:r>
        <w:separator/>
      </w:r>
    </w:p>
  </w:footnote>
  <w:footnote w:type="continuationSeparator" w:id="0">
    <w:p w:rsidR="00801350" w:rsidRDefault="0080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0A" w:rsidRDefault="005E600A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9233B5" w:rsidRDefault="009233B5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4E99"/>
    <w:rsid w:val="00087E69"/>
    <w:rsid w:val="000930A8"/>
    <w:rsid w:val="000956AC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87FFD"/>
    <w:rsid w:val="001926D4"/>
    <w:rsid w:val="00197892"/>
    <w:rsid w:val="001A0E51"/>
    <w:rsid w:val="001A2EE8"/>
    <w:rsid w:val="001B0AB8"/>
    <w:rsid w:val="001B5041"/>
    <w:rsid w:val="001D13B5"/>
    <w:rsid w:val="001D2520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26A51"/>
    <w:rsid w:val="00242322"/>
    <w:rsid w:val="002436EC"/>
    <w:rsid w:val="00255549"/>
    <w:rsid w:val="00260E8B"/>
    <w:rsid w:val="00262670"/>
    <w:rsid w:val="00262BC1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6AE"/>
    <w:rsid w:val="002C5E7E"/>
    <w:rsid w:val="002D18F4"/>
    <w:rsid w:val="002D2027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8491A"/>
    <w:rsid w:val="00384E3A"/>
    <w:rsid w:val="00386DC4"/>
    <w:rsid w:val="0039200E"/>
    <w:rsid w:val="00392FA0"/>
    <w:rsid w:val="00395808"/>
    <w:rsid w:val="003B243C"/>
    <w:rsid w:val="003B3E80"/>
    <w:rsid w:val="003B45E6"/>
    <w:rsid w:val="003B51BB"/>
    <w:rsid w:val="003B5AEE"/>
    <w:rsid w:val="003B655F"/>
    <w:rsid w:val="003B6C7C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117C4"/>
    <w:rsid w:val="00411ECD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32FF"/>
    <w:rsid w:val="004747F9"/>
    <w:rsid w:val="004758D4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D22B3"/>
    <w:rsid w:val="004D2946"/>
    <w:rsid w:val="004D3F70"/>
    <w:rsid w:val="004D6446"/>
    <w:rsid w:val="004E5EE6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50E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05857"/>
    <w:rsid w:val="006100BA"/>
    <w:rsid w:val="00610F61"/>
    <w:rsid w:val="006211C0"/>
    <w:rsid w:val="0062186B"/>
    <w:rsid w:val="006238C3"/>
    <w:rsid w:val="00625CE1"/>
    <w:rsid w:val="006328CB"/>
    <w:rsid w:val="0063374D"/>
    <w:rsid w:val="00642DDC"/>
    <w:rsid w:val="00646DA1"/>
    <w:rsid w:val="006616FE"/>
    <w:rsid w:val="00667A01"/>
    <w:rsid w:val="006703CE"/>
    <w:rsid w:val="00682989"/>
    <w:rsid w:val="00682F94"/>
    <w:rsid w:val="00685212"/>
    <w:rsid w:val="0068616C"/>
    <w:rsid w:val="0069065B"/>
    <w:rsid w:val="0069291D"/>
    <w:rsid w:val="006955E7"/>
    <w:rsid w:val="006A0EC3"/>
    <w:rsid w:val="006A26CD"/>
    <w:rsid w:val="006A7098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250AA"/>
    <w:rsid w:val="00736C00"/>
    <w:rsid w:val="0074123C"/>
    <w:rsid w:val="00745838"/>
    <w:rsid w:val="00750895"/>
    <w:rsid w:val="00753417"/>
    <w:rsid w:val="00761C18"/>
    <w:rsid w:val="00763036"/>
    <w:rsid w:val="00770CFA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0F27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1350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753D"/>
    <w:rsid w:val="008278E7"/>
    <w:rsid w:val="008306F0"/>
    <w:rsid w:val="0084052A"/>
    <w:rsid w:val="0084138E"/>
    <w:rsid w:val="008467C6"/>
    <w:rsid w:val="00852D4B"/>
    <w:rsid w:val="00875DDC"/>
    <w:rsid w:val="0088041D"/>
    <w:rsid w:val="00885301"/>
    <w:rsid w:val="00886391"/>
    <w:rsid w:val="00892FF9"/>
    <w:rsid w:val="00895742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075CD"/>
    <w:rsid w:val="009108E6"/>
    <w:rsid w:val="009130EF"/>
    <w:rsid w:val="00916377"/>
    <w:rsid w:val="00916C02"/>
    <w:rsid w:val="00920159"/>
    <w:rsid w:val="00920AC5"/>
    <w:rsid w:val="009222E0"/>
    <w:rsid w:val="009233B5"/>
    <w:rsid w:val="009237C4"/>
    <w:rsid w:val="00925633"/>
    <w:rsid w:val="009269E5"/>
    <w:rsid w:val="00931E23"/>
    <w:rsid w:val="009320EA"/>
    <w:rsid w:val="00933D72"/>
    <w:rsid w:val="0093750F"/>
    <w:rsid w:val="009376A6"/>
    <w:rsid w:val="00937DB1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480A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366CF"/>
    <w:rsid w:val="00A40F19"/>
    <w:rsid w:val="00A44A6C"/>
    <w:rsid w:val="00A500E5"/>
    <w:rsid w:val="00A5264E"/>
    <w:rsid w:val="00A6107B"/>
    <w:rsid w:val="00A672EA"/>
    <w:rsid w:val="00A673A9"/>
    <w:rsid w:val="00A709FB"/>
    <w:rsid w:val="00A74DE8"/>
    <w:rsid w:val="00A75878"/>
    <w:rsid w:val="00A808CA"/>
    <w:rsid w:val="00A80E19"/>
    <w:rsid w:val="00A8334C"/>
    <w:rsid w:val="00A86361"/>
    <w:rsid w:val="00A90177"/>
    <w:rsid w:val="00AB4048"/>
    <w:rsid w:val="00AB5F28"/>
    <w:rsid w:val="00AB7DAD"/>
    <w:rsid w:val="00AC0320"/>
    <w:rsid w:val="00AC48AC"/>
    <w:rsid w:val="00AC5F22"/>
    <w:rsid w:val="00AD22F2"/>
    <w:rsid w:val="00AE2CC1"/>
    <w:rsid w:val="00AE6A1D"/>
    <w:rsid w:val="00AF04E5"/>
    <w:rsid w:val="00B0361E"/>
    <w:rsid w:val="00B17415"/>
    <w:rsid w:val="00B20310"/>
    <w:rsid w:val="00B23E55"/>
    <w:rsid w:val="00B2415D"/>
    <w:rsid w:val="00B26792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B244C"/>
    <w:rsid w:val="00BB3278"/>
    <w:rsid w:val="00BB476B"/>
    <w:rsid w:val="00BC25A2"/>
    <w:rsid w:val="00BC4A1B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1EC5"/>
    <w:rsid w:val="00C069D2"/>
    <w:rsid w:val="00C10DCB"/>
    <w:rsid w:val="00C12012"/>
    <w:rsid w:val="00C15BF5"/>
    <w:rsid w:val="00C175E3"/>
    <w:rsid w:val="00C3492D"/>
    <w:rsid w:val="00C36E23"/>
    <w:rsid w:val="00C42661"/>
    <w:rsid w:val="00C45AA6"/>
    <w:rsid w:val="00C473F2"/>
    <w:rsid w:val="00C66040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49A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A7750"/>
    <w:rsid w:val="00DB2D77"/>
    <w:rsid w:val="00DB6244"/>
    <w:rsid w:val="00DB7C27"/>
    <w:rsid w:val="00DD27B3"/>
    <w:rsid w:val="00DD287D"/>
    <w:rsid w:val="00DD2928"/>
    <w:rsid w:val="00DE0A21"/>
    <w:rsid w:val="00DE109E"/>
    <w:rsid w:val="00DF0438"/>
    <w:rsid w:val="00DF05FE"/>
    <w:rsid w:val="00DF0DB3"/>
    <w:rsid w:val="00DF255E"/>
    <w:rsid w:val="00DF345F"/>
    <w:rsid w:val="00DF6CC9"/>
    <w:rsid w:val="00DF6F97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2047"/>
    <w:rsid w:val="00EB4B97"/>
    <w:rsid w:val="00EB4E2F"/>
    <w:rsid w:val="00EB7303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E5B64"/>
    <w:rsid w:val="00EE6051"/>
    <w:rsid w:val="00EF5F7A"/>
    <w:rsid w:val="00EF6ABE"/>
    <w:rsid w:val="00F00B87"/>
    <w:rsid w:val="00F07946"/>
    <w:rsid w:val="00F114EB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718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91402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332E3A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7C39-C166-49BD-81D6-3A903FA4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2183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35</cp:revision>
  <cp:lastPrinted>2025-02-20T12:23:00Z</cp:lastPrinted>
  <dcterms:created xsi:type="dcterms:W3CDTF">2025-02-20T13:43:00Z</dcterms:created>
  <dcterms:modified xsi:type="dcterms:W3CDTF">2025-04-15T06:55:00Z</dcterms:modified>
</cp:coreProperties>
</file>