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DF6B21">
        <w:rPr>
          <w:sz w:val="28"/>
          <w:lang w:val="uk-UA"/>
        </w:rPr>
        <w:t>09.04.2025</w:t>
      </w:r>
      <w:r>
        <w:rPr>
          <w:sz w:val="28"/>
          <w:lang w:val="uk-UA"/>
        </w:rPr>
        <w:t xml:space="preserve"> № </w:t>
      </w:r>
      <w:r w:rsidR="00DF6B21">
        <w:rPr>
          <w:sz w:val="28"/>
          <w:lang w:val="uk-UA"/>
        </w:rPr>
        <w:t>1073</w:t>
      </w:r>
      <w:r w:rsidR="009108E6">
        <w:rPr>
          <w:sz w:val="28"/>
          <w:lang w:val="uk-UA"/>
        </w:rPr>
        <w:t xml:space="preserve">     </w:t>
      </w:r>
    </w:p>
    <w:p w:rsidR="002A0780" w:rsidRDefault="002A0780">
      <w:pPr>
        <w:pStyle w:val="2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A4B75" w:rsidRPr="002A4B75" w:rsidTr="002A4B75">
        <w:trPr>
          <w:trHeight w:val="827"/>
        </w:trPr>
        <w:tc>
          <w:tcPr>
            <w:tcW w:w="5070" w:type="dxa"/>
            <w:hideMark/>
          </w:tcPr>
          <w:p w:rsidR="002A4B75" w:rsidRDefault="002A4B75" w:rsidP="00FD0678">
            <w:pPr>
              <w:pStyle w:val="2"/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>
              <w:rPr>
                <w:color w:val="000000" w:themeColor="text1"/>
                <w:szCs w:val="28"/>
              </w:rPr>
              <w:t xml:space="preserve">ФОП </w:t>
            </w:r>
            <w:r w:rsidR="00FD0678" w:rsidRPr="00CE2909">
              <w:rPr>
                <w:szCs w:val="28"/>
              </w:rPr>
              <w:t xml:space="preserve">Коломійцю Ігорю Івановичу </w:t>
            </w:r>
            <w:r>
              <w:rPr>
                <w:color w:val="000000" w:themeColor="text1"/>
                <w:szCs w:val="28"/>
              </w:rPr>
              <w:t>за</w:t>
            </w:r>
            <w:r w:rsidR="00101EE4">
              <w:rPr>
                <w:color w:val="000000" w:themeColor="text1"/>
                <w:szCs w:val="28"/>
              </w:rPr>
              <w:t xml:space="preserve"> адресою: </w:t>
            </w:r>
            <w:r w:rsidR="00B97BDE">
              <w:rPr>
                <w:color w:val="000000" w:themeColor="text1"/>
                <w:szCs w:val="28"/>
              </w:rPr>
              <w:t>м. </w:t>
            </w:r>
            <w:r>
              <w:rPr>
                <w:color w:val="000000" w:themeColor="text1"/>
                <w:szCs w:val="28"/>
              </w:rPr>
              <w:t xml:space="preserve">Суми, </w:t>
            </w:r>
            <w:r w:rsidR="00FD0678">
              <w:rPr>
                <w:color w:val="000000" w:themeColor="text1"/>
                <w:szCs w:val="28"/>
              </w:rPr>
              <w:t>проїзд Гайовий</w:t>
            </w:r>
            <w:r>
              <w:rPr>
                <w:color w:val="000000" w:themeColor="text1"/>
                <w:szCs w:val="28"/>
              </w:rPr>
              <w:t xml:space="preserve">, </w:t>
            </w:r>
            <w:r w:rsidR="00B97BDE">
              <w:rPr>
                <w:color w:val="000000" w:themeColor="text1"/>
                <w:szCs w:val="28"/>
              </w:rPr>
              <w:t>біля буд. </w:t>
            </w:r>
            <w:r w:rsidR="00FD0678">
              <w:rPr>
                <w:color w:val="000000" w:themeColor="text1"/>
                <w:szCs w:val="28"/>
              </w:rPr>
              <w:t>6</w:t>
            </w:r>
          </w:p>
        </w:tc>
      </w:tr>
    </w:tbl>
    <w:p w:rsidR="002A4B75" w:rsidRPr="00B97BDE" w:rsidRDefault="002A4B75" w:rsidP="002A4B75">
      <w:pPr>
        <w:rPr>
          <w:sz w:val="28"/>
          <w:szCs w:val="28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 xml:space="preserve">(протокол засідання від 13.02.2025 № 4),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3546BD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B97BDE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>
        <w:rPr>
          <w:rStyle w:val="rvts6"/>
          <w:sz w:val="28"/>
          <w:szCs w:val="28"/>
          <w:lang w:val="uk-UA"/>
        </w:rPr>
        <w:t>Надати</w:t>
      </w:r>
      <w:r w:rsidR="006F14D7">
        <w:rPr>
          <w:rStyle w:val="rvts6"/>
          <w:sz w:val="28"/>
          <w:szCs w:val="28"/>
          <w:lang w:val="uk-UA"/>
        </w:rPr>
        <w:t xml:space="preserve"> </w:t>
      </w:r>
      <w:r w:rsidR="006F14D7" w:rsidRPr="006F14D7">
        <w:rPr>
          <w:rStyle w:val="rvts6"/>
          <w:sz w:val="28"/>
          <w:lang w:val="uk-UA"/>
        </w:rPr>
        <w:t xml:space="preserve">ФОП </w:t>
      </w:r>
      <w:r w:rsidR="000F0FAF" w:rsidRPr="00CE2909">
        <w:rPr>
          <w:sz w:val="28"/>
          <w:szCs w:val="28"/>
          <w:lang w:val="uk-UA"/>
        </w:rPr>
        <w:t xml:space="preserve">Коломійцю Ігорю Івановичу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>під розміщення</w:t>
      </w:r>
      <w:r w:rsidR="00FE6C8B">
        <w:rPr>
          <w:bCs/>
          <w:sz w:val="28"/>
          <w:lang w:val="uk-UA"/>
        </w:rPr>
        <w:t xml:space="preserve"> групи</w:t>
      </w:r>
      <w:r w:rsidR="009950C0">
        <w:rPr>
          <w:bCs/>
          <w:sz w:val="28"/>
          <w:lang w:val="uk-UA"/>
        </w:rPr>
        <w:t xml:space="preserve"> </w:t>
      </w:r>
      <w:r w:rsidR="00FE6C8B">
        <w:rPr>
          <w:rStyle w:val="rvts6"/>
          <w:sz w:val="28"/>
          <w:szCs w:val="28"/>
          <w:lang w:val="uk-UA"/>
        </w:rPr>
        <w:t>тимчасових споруд</w:t>
      </w:r>
      <w:r w:rsidR="009950C0">
        <w:rPr>
          <w:rStyle w:val="rvts6"/>
          <w:sz w:val="28"/>
          <w:szCs w:val="28"/>
          <w:lang w:val="uk-UA"/>
        </w:rPr>
        <w:t xml:space="preserve"> для провадження підприємницької діяльності </w:t>
      </w:r>
      <w:r w:rsidR="00FE6C8B">
        <w:rPr>
          <w:rStyle w:val="rvts6"/>
          <w:sz w:val="28"/>
          <w:szCs w:val="28"/>
          <w:lang w:val="uk-UA"/>
        </w:rPr>
        <w:t>(</w:t>
      </w:r>
      <w:proofErr w:type="spellStart"/>
      <w:r w:rsidR="00FE6C8B">
        <w:rPr>
          <w:rStyle w:val="rvts6"/>
          <w:sz w:val="28"/>
          <w:szCs w:val="28"/>
          <w:lang w:val="uk-UA"/>
        </w:rPr>
        <w:t>шиномонтажна</w:t>
      </w:r>
      <w:proofErr w:type="spellEnd"/>
      <w:r w:rsidR="00FE6C8B">
        <w:rPr>
          <w:rStyle w:val="rvts6"/>
          <w:sz w:val="28"/>
          <w:szCs w:val="28"/>
          <w:lang w:val="uk-UA"/>
        </w:rPr>
        <w:t xml:space="preserve"> майстерня</w:t>
      </w:r>
      <w:r w:rsidR="009950C0">
        <w:rPr>
          <w:rStyle w:val="rvts6"/>
          <w:sz w:val="28"/>
          <w:szCs w:val="28"/>
          <w:lang w:val="uk-UA"/>
        </w:rPr>
        <w:t>)</w:t>
      </w:r>
      <w:r w:rsidR="006F14D7">
        <w:rPr>
          <w:rStyle w:val="rvts6"/>
          <w:sz w:val="28"/>
          <w:szCs w:val="28"/>
          <w:lang w:val="uk-UA"/>
        </w:rPr>
        <w:t xml:space="preserve">, що знаходиться </w:t>
      </w:r>
      <w:r w:rsidR="00975FE5">
        <w:rPr>
          <w:color w:val="000000" w:themeColor="text1"/>
          <w:sz w:val="28"/>
          <w:szCs w:val="28"/>
          <w:lang w:val="uk-UA"/>
        </w:rPr>
        <w:t>за адресою: м.</w:t>
      </w:r>
      <w:r w:rsidR="002A4B75">
        <w:rPr>
          <w:color w:val="000000" w:themeColor="text1"/>
          <w:sz w:val="28"/>
          <w:szCs w:val="28"/>
          <w:lang w:val="uk-UA"/>
        </w:rPr>
        <w:t xml:space="preserve"> Суми, </w:t>
      </w:r>
      <w:r w:rsidR="00FE6C8B">
        <w:rPr>
          <w:color w:val="000000" w:themeColor="text1"/>
          <w:sz w:val="28"/>
          <w:szCs w:val="28"/>
          <w:lang w:val="uk-UA"/>
        </w:rPr>
        <w:t>проїзд Гайовий</w:t>
      </w:r>
      <w:r w:rsidR="002A1468">
        <w:rPr>
          <w:color w:val="000000" w:themeColor="text1"/>
          <w:sz w:val="28"/>
          <w:szCs w:val="28"/>
          <w:lang w:val="uk-UA"/>
        </w:rPr>
        <w:t xml:space="preserve">, </w:t>
      </w:r>
      <w:r w:rsidR="00975FE5">
        <w:rPr>
          <w:color w:val="000000" w:themeColor="text1"/>
          <w:sz w:val="28"/>
          <w:szCs w:val="28"/>
          <w:lang w:val="uk-UA"/>
        </w:rPr>
        <w:t>біля буд.</w:t>
      </w:r>
      <w:r w:rsidR="00FE6C8B">
        <w:rPr>
          <w:color w:val="000000" w:themeColor="text1"/>
          <w:sz w:val="28"/>
          <w:szCs w:val="28"/>
          <w:lang w:val="uk-UA"/>
        </w:rPr>
        <w:t> 6</w:t>
      </w:r>
      <w:r w:rsidR="002A4B75">
        <w:rPr>
          <w:color w:val="000000" w:themeColor="text1"/>
          <w:sz w:val="28"/>
          <w:szCs w:val="28"/>
          <w:lang w:val="uk-UA"/>
        </w:rPr>
        <w:t xml:space="preserve">, </w:t>
      </w:r>
      <w:r w:rsidR="00FE6C8B">
        <w:rPr>
          <w:sz w:val="28"/>
          <w:szCs w:val="28"/>
          <w:lang w:val="uk-UA"/>
        </w:rPr>
        <w:t>загальною площею 63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2A4B75">
        <w:rPr>
          <w:bCs/>
          <w:sz w:val="28"/>
          <w:lang w:val="uk-UA"/>
        </w:rPr>
        <w:t>на 5</w:t>
      </w:r>
      <w:r w:rsidR="006F14D7">
        <w:rPr>
          <w:bCs/>
          <w:sz w:val="28"/>
          <w:lang w:val="uk-UA"/>
        </w:rPr>
        <w:t xml:space="preserve"> (п’ять)</w:t>
      </w:r>
      <w:r w:rsidR="002A4B75">
        <w:rPr>
          <w:bCs/>
          <w:sz w:val="28"/>
          <w:lang w:val="uk-UA"/>
        </w:rPr>
        <w:t xml:space="preserve"> років з </w:t>
      </w:r>
      <w:r w:rsidR="002A4B75">
        <w:rPr>
          <w:bCs/>
          <w:sz w:val="28"/>
          <w:szCs w:val="28"/>
          <w:lang w:val="uk-UA"/>
        </w:rPr>
        <w:t xml:space="preserve">умовою </w:t>
      </w:r>
      <w:r w:rsidR="002A4B75">
        <w:rPr>
          <w:bCs/>
          <w:sz w:val="28"/>
          <w:lang w:val="uk-UA"/>
        </w:rPr>
        <w:t xml:space="preserve">приведення </w:t>
      </w:r>
      <w:r w:rsidR="00FE6C8B">
        <w:rPr>
          <w:bCs/>
          <w:sz w:val="28"/>
          <w:lang w:val="uk-UA"/>
        </w:rPr>
        <w:t>групи тимчасових споруд</w:t>
      </w:r>
      <w:r w:rsidR="002A4B75">
        <w:rPr>
          <w:bCs/>
          <w:sz w:val="28"/>
          <w:lang w:val="uk-UA"/>
        </w:rPr>
        <w:t xml:space="preserve"> до належного зовнішнього (естетичного) вигляду, підтримання належного рівня благоустрою та санітарного стану елементу благоустрою</w:t>
      </w:r>
      <w:r w:rsidR="009950C0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A4B75" w:rsidRPr="00975FE5" w:rsidRDefault="008D26D2" w:rsidP="00DB5681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2F58BE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lastRenderedPageBreak/>
        <w:t>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975FE5" w:rsidRPr="00975FE5" w:rsidRDefault="00975FE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2A4B75" w:rsidRDefault="002A4B75" w:rsidP="002A4B75">
      <w:pPr>
        <w:pBdr>
          <w:bottom w:val="single" w:sz="6" w:space="1" w:color="auto"/>
        </w:pBd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Клименко  700-404</w:t>
      </w:r>
    </w:p>
    <w:p w:rsidR="002A4B75" w:rsidRDefault="002A4B75" w:rsidP="002A4B75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Розіслати: </w:t>
      </w:r>
      <w:proofErr w:type="spellStart"/>
      <w:r>
        <w:rPr>
          <w:sz w:val="18"/>
          <w:szCs w:val="18"/>
          <w:lang w:val="uk-UA"/>
        </w:rPr>
        <w:t>Биковій</w:t>
      </w:r>
      <w:proofErr w:type="spellEnd"/>
      <w:r>
        <w:rPr>
          <w:sz w:val="18"/>
          <w:szCs w:val="18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rPr>
          <w:sz w:val="18"/>
          <w:szCs w:val="1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A05DD3" w:rsidRDefault="00A05DD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365F72" w:rsidRDefault="00365F72" w:rsidP="00975FE5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C12C2" w:rsidRDefault="004C12C2" w:rsidP="00975FE5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C12C2" w:rsidRDefault="004C12C2" w:rsidP="00975FE5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C12C2" w:rsidRDefault="004C12C2" w:rsidP="00975FE5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C12C2" w:rsidRDefault="004C12C2" w:rsidP="00975FE5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4C12C2" w:rsidSect="0004673A">
      <w:headerReference w:type="even" r:id="rId9"/>
      <w:headerReference w:type="default" r:id="rId10"/>
      <w:headerReference w:type="first" r:id="rId11"/>
      <w:pgSz w:w="11906" w:h="16838"/>
      <w:pgMar w:top="426" w:right="567" w:bottom="851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AEF" w:rsidRDefault="00556AEF">
      <w:r>
        <w:separator/>
      </w:r>
    </w:p>
  </w:endnote>
  <w:endnote w:type="continuationSeparator" w:id="0">
    <w:p w:rsidR="00556AEF" w:rsidRDefault="0055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AEF" w:rsidRDefault="00556AEF">
      <w:r>
        <w:separator/>
      </w:r>
    </w:p>
  </w:footnote>
  <w:footnote w:type="continuationSeparator" w:id="0">
    <w:p w:rsidR="00556AEF" w:rsidRDefault="00556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2C2" w:rsidRDefault="004C12C2" w:rsidP="005E600A">
    <w:pPr>
      <w:pStyle w:val="a6"/>
      <w:tabs>
        <w:tab w:val="clear" w:pos="4153"/>
        <w:tab w:val="left" w:pos="6030"/>
      </w:tabs>
      <w:rPr>
        <w:sz w:val="28"/>
        <w:szCs w:val="28"/>
        <w:lang w:val="uk-UA"/>
      </w:rPr>
    </w:pPr>
  </w:p>
  <w:p w:rsidR="00DB5681" w:rsidRDefault="00DB5681" w:rsidP="005E600A">
    <w:pPr>
      <w:pStyle w:val="a6"/>
      <w:tabs>
        <w:tab w:val="clear" w:pos="4153"/>
        <w:tab w:val="left" w:pos="6030"/>
      </w:tabs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1F1"/>
    <w:rsid w:val="000006B3"/>
    <w:rsid w:val="00001B2B"/>
    <w:rsid w:val="00021650"/>
    <w:rsid w:val="00025C9C"/>
    <w:rsid w:val="00040651"/>
    <w:rsid w:val="0004673A"/>
    <w:rsid w:val="000539DC"/>
    <w:rsid w:val="00053F7D"/>
    <w:rsid w:val="00056987"/>
    <w:rsid w:val="000573C6"/>
    <w:rsid w:val="000575A9"/>
    <w:rsid w:val="00060AF3"/>
    <w:rsid w:val="00066841"/>
    <w:rsid w:val="00070038"/>
    <w:rsid w:val="000709AE"/>
    <w:rsid w:val="00077ED0"/>
    <w:rsid w:val="00084E99"/>
    <w:rsid w:val="00087E69"/>
    <w:rsid w:val="000930A8"/>
    <w:rsid w:val="00093A2F"/>
    <w:rsid w:val="000956AC"/>
    <w:rsid w:val="000A5619"/>
    <w:rsid w:val="000B232E"/>
    <w:rsid w:val="000B5186"/>
    <w:rsid w:val="000C0275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0FAF"/>
    <w:rsid w:val="000F3479"/>
    <w:rsid w:val="00101000"/>
    <w:rsid w:val="00101EE4"/>
    <w:rsid w:val="00117CAE"/>
    <w:rsid w:val="001225F3"/>
    <w:rsid w:val="001238AA"/>
    <w:rsid w:val="00127C37"/>
    <w:rsid w:val="00147994"/>
    <w:rsid w:val="00161C64"/>
    <w:rsid w:val="00162B62"/>
    <w:rsid w:val="00164DFA"/>
    <w:rsid w:val="00167CA6"/>
    <w:rsid w:val="001712BC"/>
    <w:rsid w:val="00173A44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D97"/>
    <w:rsid w:val="001E4372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42322"/>
    <w:rsid w:val="002436EC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7794"/>
    <w:rsid w:val="002A0780"/>
    <w:rsid w:val="002A1468"/>
    <w:rsid w:val="002A4B75"/>
    <w:rsid w:val="002A5EC2"/>
    <w:rsid w:val="002B7122"/>
    <w:rsid w:val="002C2ACE"/>
    <w:rsid w:val="002C4514"/>
    <w:rsid w:val="002C5E7E"/>
    <w:rsid w:val="002D18F4"/>
    <w:rsid w:val="002D2027"/>
    <w:rsid w:val="002E2B92"/>
    <w:rsid w:val="002E34A8"/>
    <w:rsid w:val="002E4C08"/>
    <w:rsid w:val="002F16EF"/>
    <w:rsid w:val="002F58BE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46BD"/>
    <w:rsid w:val="003559D6"/>
    <w:rsid w:val="003569B8"/>
    <w:rsid w:val="0036204D"/>
    <w:rsid w:val="003626C1"/>
    <w:rsid w:val="003629A0"/>
    <w:rsid w:val="00365F72"/>
    <w:rsid w:val="0037037A"/>
    <w:rsid w:val="00383ACA"/>
    <w:rsid w:val="00386DC4"/>
    <w:rsid w:val="00392FA0"/>
    <w:rsid w:val="003B243C"/>
    <w:rsid w:val="003B3E80"/>
    <w:rsid w:val="003B45E6"/>
    <w:rsid w:val="003B51BB"/>
    <w:rsid w:val="003B655F"/>
    <w:rsid w:val="003B6C7C"/>
    <w:rsid w:val="003D057A"/>
    <w:rsid w:val="003D2114"/>
    <w:rsid w:val="003D462B"/>
    <w:rsid w:val="003D6C49"/>
    <w:rsid w:val="003D78C1"/>
    <w:rsid w:val="003E2C4F"/>
    <w:rsid w:val="003E4527"/>
    <w:rsid w:val="003F2258"/>
    <w:rsid w:val="004018B7"/>
    <w:rsid w:val="00403CC4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4D4F"/>
    <w:rsid w:val="00465E53"/>
    <w:rsid w:val="00466E89"/>
    <w:rsid w:val="00470266"/>
    <w:rsid w:val="00471E4D"/>
    <w:rsid w:val="004732FF"/>
    <w:rsid w:val="004747F9"/>
    <w:rsid w:val="004758D4"/>
    <w:rsid w:val="0048413E"/>
    <w:rsid w:val="00484E00"/>
    <w:rsid w:val="00486322"/>
    <w:rsid w:val="00490B99"/>
    <w:rsid w:val="004918AE"/>
    <w:rsid w:val="004954A9"/>
    <w:rsid w:val="004A1E8E"/>
    <w:rsid w:val="004A613E"/>
    <w:rsid w:val="004B24FC"/>
    <w:rsid w:val="004B3E5A"/>
    <w:rsid w:val="004B52F8"/>
    <w:rsid w:val="004C11AB"/>
    <w:rsid w:val="004C12C2"/>
    <w:rsid w:val="004D22B3"/>
    <w:rsid w:val="004D2946"/>
    <w:rsid w:val="004D3F70"/>
    <w:rsid w:val="004D6446"/>
    <w:rsid w:val="004E5EE6"/>
    <w:rsid w:val="004F2997"/>
    <w:rsid w:val="004F3BC2"/>
    <w:rsid w:val="004F57A1"/>
    <w:rsid w:val="0050197E"/>
    <w:rsid w:val="005079A0"/>
    <w:rsid w:val="005134E8"/>
    <w:rsid w:val="005201E1"/>
    <w:rsid w:val="00520DDF"/>
    <w:rsid w:val="005236D4"/>
    <w:rsid w:val="005274ED"/>
    <w:rsid w:val="005310A3"/>
    <w:rsid w:val="00541F1E"/>
    <w:rsid w:val="005423D7"/>
    <w:rsid w:val="00546793"/>
    <w:rsid w:val="00547D65"/>
    <w:rsid w:val="00551938"/>
    <w:rsid w:val="00556AEF"/>
    <w:rsid w:val="00560D6E"/>
    <w:rsid w:val="00563D0A"/>
    <w:rsid w:val="00565C37"/>
    <w:rsid w:val="0056642A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1252"/>
    <w:rsid w:val="005D6F79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0270B"/>
    <w:rsid w:val="006100BA"/>
    <w:rsid w:val="00610F61"/>
    <w:rsid w:val="006211C0"/>
    <w:rsid w:val="0062186B"/>
    <w:rsid w:val="006238C3"/>
    <w:rsid w:val="006328CB"/>
    <w:rsid w:val="0063374D"/>
    <w:rsid w:val="00642DDC"/>
    <w:rsid w:val="00646DA1"/>
    <w:rsid w:val="0065617A"/>
    <w:rsid w:val="006616FE"/>
    <w:rsid w:val="00667A01"/>
    <w:rsid w:val="006703CE"/>
    <w:rsid w:val="00685212"/>
    <w:rsid w:val="0068616C"/>
    <w:rsid w:val="0069065B"/>
    <w:rsid w:val="0069291D"/>
    <w:rsid w:val="006955E7"/>
    <w:rsid w:val="006A0EC3"/>
    <w:rsid w:val="006A26CD"/>
    <w:rsid w:val="006A7098"/>
    <w:rsid w:val="006B0FA2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7C93"/>
    <w:rsid w:val="007139DC"/>
    <w:rsid w:val="007250AA"/>
    <w:rsid w:val="0073067E"/>
    <w:rsid w:val="00736C00"/>
    <w:rsid w:val="0074123C"/>
    <w:rsid w:val="00745838"/>
    <w:rsid w:val="00753417"/>
    <w:rsid w:val="00763036"/>
    <w:rsid w:val="0078318D"/>
    <w:rsid w:val="007831BF"/>
    <w:rsid w:val="00783453"/>
    <w:rsid w:val="00786BD2"/>
    <w:rsid w:val="00797A12"/>
    <w:rsid w:val="007A0782"/>
    <w:rsid w:val="007A1C35"/>
    <w:rsid w:val="007A627D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E5B9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5B1F"/>
    <w:rsid w:val="00815E8E"/>
    <w:rsid w:val="00822B51"/>
    <w:rsid w:val="0082753D"/>
    <w:rsid w:val="008278E7"/>
    <w:rsid w:val="008306F0"/>
    <w:rsid w:val="0084052A"/>
    <w:rsid w:val="008467C6"/>
    <w:rsid w:val="00852D4B"/>
    <w:rsid w:val="00875DDC"/>
    <w:rsid w:val="0088041D"/>
    <w:rsid w:val="00885301"/>
    <w:rsid w:val="00886391"/>
    <w:rsid w:val="00892FF9"/>
    <w:rsid w:val="00895742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75FE5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A02937"/>
    <w:rsid w:val="00A05DD3"/>
    <w:rsid w:val="00A06718"/>
    <w:rsid w:val="00A11B7C"/>
    <w:rsid w:val="00A14875"/>
    <w:rsid w:val="00A179CE"/>
    <w:rsid w:val="00A240C4"/>
    <w:rsid w:val="00A24A90"/>
    <w:rsid w:val="00A30BF2"/>
    <w:rsid w:val="00A34131"/>
    <w:rsid w:val="00A365A9"/>
    <w:rsid w:val="00A40F19"/>
    <w:rsid w:val="00A500E5"/>
    <w:rsid w:val="00A5264E"/>
    <w:rsid w:val="00A6107B"/>
    <w:rsid w:val="00A672EA"/>
    <w:rsid w:val="00A709FB"/>
    <w:rsid w:val="00A74DE8"/>
    <w:rsid w:val="00A75878"/>
    <w:rsid w:val="00A808CA"/>
    <w:rsid w:val="00A80E19"/>
    <w:rsid w:val="00A8334C"/>
    <w:rsid w:val="00A86361"/>
    <w:rsid w:val="00A90177"/>
    <w:rsid w:val="00AB4048"/>
    <w:rsid w:val="00AB5F28"/>
    <w:rsid w:val="00AB7DAD"/>
    <w:rsid w:val="00AC0320"/>
    <w:rsid w:val="00AC48AC"/>
    <w:rsid w:val="00AC5F22"/>
    <w:rsid w:val="00AD22F2"/>
    <w:rsid w:val="00AE6A1D"/>
    <w:rsid w:val="00AF04E5"/>
    <w:rsid w:val="00B0361E"/>
    <w:rsid w:val="00B17415"/>
    <w:rsid w:val="00B20310"/>
    <w:rsid w:val="00B23E55"/>
    <w:rsid w:val="00B2415D"/>
    <w:rsid w:val="00B31772"/>
    <w:rsid w:val="00B41964"/>
    <w:rsid w:val="00B41C9C"/>
    <w:rsid w:val="00B41FD3"/>
    <w:rsid w:val="00B46B7C"/>
    <w:rsid w:val="00B46F4E"/>
    <w:rsid w:val="00B4762B"/>
    <w:rsid w:val="00B51D1E"/>
    <w:rsid w:val="00B54A5D"/>
    <w:rsid w:val="00B5688D"/>
    <w:rsid w:val="00B61754"/>
    <w:rsid w:val="00B6249E"/>
    <w:rsid w:val="00B625FE"/>
    <w:rsid w:val="00B75688"/>
    <w:rsid w:val="00B763BD"/>
    <w:rsid w:val="00B77F3F"/>
    <w:rsid w:val="00B82BA0"/>
    <w:rsid w:val="00B83E8F"/>
    <w:rsid w:val="00B84F2C"/>
    <w:rsid w:val="00B86971"/>
    <w:rsid w:val="00B8747D"/>
    <w:rsid w:val="00B91596"/>
    <w:rsid w:val="00B92D82"/>
    <w:rsid w:val="00B96900"/>
    <w:rsid w:val="00B97BDE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E24A7"/>
    <w:rsid w:val="00BE3F65"/>
    <w:rsid w:val="00BE439A"/>
    <w:rsid w:val="00BE57A7"/>
    <w:rsid w:val="00BE7556"/>
    <w:rsid w:val="00BF2E5D"/>
    <w:rsid w:val="00BF564D"/>
    <w:rsid w:val="00BF79E8"/>
    <w:rsid w:val="00C069D2"/>
    <w:rsid w:val="00C10DCB"/>
    <w:rsid w:val="00C12012"/>
    <w:rsid w:val="00C175E3"/>
    <w:rsid w:val="00C3492D"/>
    <w:rsid w:val="00C36E23"/>
    <w:rsid w:val="00C42661"/>
    <w:rsid w:val="00C45AA6"/>
    <w:rsid w:val="00C473F2"/>
    <w:rsid w:val="00C66963"/>
    <w:rsid w:val="00C744BD"/>
    <w:rsid w:val="00C74AA8"/>
    <w:rsid w:val="00C74D3C"/>
    <w:rsid w:val="00C75793"/>
    <w:rsid w:val="00C76BAA"/>
    <w:rsid w:val="00C8169C"/>
    <w:rsid w:val="00C81BBF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D08B1"/>
    <w:rsid w:val="00CD0B1C"/>
    <w:rsid w:val="00CD0BD5"/>
    <w:rsid w:val="00CE36B7"/>
    <w:rsid w:val="00CF6D19"/>
    <w:rsid w:val="00CF6D49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83D"/>
    <w:rsid w:val="00D3789C"/>
    <w:rsid w:val="00D40EC5"/>
    <w:rsid w:val="00D630AB"/>
    <w:rsid w:val="00D668A8"/>
    <w:rsid w:val="00D70AE2"/>
    <w:rsid w:val="00D74BA3"/>
    <w:rsid w:val="00D81D7B"/>
    <w:rsid w:val="00D87CCB"/>
    <w:rsid w:val="00D9163F"/>
    <w:rsid w:val="00DA4A10"/>
    <w:rsid w:val="00DA4E19"/>
    <w:rsid w:val="00DA5CDE"/>
    <w:rsid w:val="00DB2D77"/>
    <w:rsid w:val="00DB5681"/>
    <w:rsid w:val="00DB6244"/>
    <w:rsid w:val="00DB7C27"/>
    <w:rsid w:val="00DD287D"/>
    <w:rsid w:val="00DD2928"/>
    <w:rsid w:val="00DD3985"/>
    <w:rsid w:val="00DE109E"/>
    <w:rsid w:val="00DE58A6"/>
    <w:rsid w:val="00DF0438"/>
    <w:rsid w:val="00DF05FE"/>
    <w:rsid w:val="00DF0DB3"/>
    <w:rsid w:val="00DF255E"/>
    <w:rsid w:val="00DF345F"/>
    <w:rsid w:val="00DF6B21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3B59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B89"/>
    <w:rsid w:val="00E758F4"/>
    <w:rsid w:val="00E76B94"/>
    <w:rsid w:val="00E802B9"/>
    <w:rsid w:val="00E80669"/>
    <w:rsid w:val="00E84AF4"/>
    <w:rsid w:val="00E84B10"/>
    <w:rsid w:val="00E87F63"/>
    <w:rsid w:val="00E915ED"/>
    <w:rsid w:val="00E93020"/>
    <w:rsid w:val="00EA3BBC"/>
    <w:rsid w:val="00EB2047"/>
    <w:rsid w:val="00EB4B97"/>
    <w:rsid w:val="00EB7CAD"/>
    <w:rsid w:val="00EC15EF"/>
    <w:rsid w:val="00EC2308"/>
    <w:rsid w:val="00EC310B"/>
    <w:rsid w:val="00ED578F"/>
    <w:rsid w:val="00EE0532"/>
    <w:rsid w:val="00EE298C"/>
    <w:rsid w:val="00EE2C4C"/>
    <w:rsid w:val="00EE52E1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82A32"/>
    <w:rsid w:val="00F837C4"/>
    <w:rsid w:val="00F842AC"/>
    <w:rsid w:val="00F84D26"/>
    <w:rsid w:val="00F91402"/>
    <w:rsid w:val="00FA1D80"/>
    <w:rsid w:val="00FA6477"/>
    <w:rsid w:val="00FA6967"/>
    <w:rsid w:val="00FB0330"/>
    <w:rsid w:val="00FB0C7B"/>
    <w:rsid w:val="00FB0FCD"/>
    <w:rsid w:val="00FB26A7"/>
    <w:rsid w:val="00FC346C"/>
    <w:rsid w:val="00FC3901"/>
    <w:rsid w:val="00FC6D36"/>
    <w:rsid w:val="00FD0678"/>
    <w:rsid w:val="00FD2931"/>
    <w:rsid w:val="00FD2DEE"/>
    <w:rsid w:val="00FD2F6D"/>
    <w:rsid w:val="00FD6148"/>
    <w:rsid w:val="00FE6C8B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FE1ACB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46378-A3B8-4ABF-8FF0-CC939088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2141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287</cp:revision>
  <cp:lastPrinted>2025-02-20T12:23:00Z</cp:lastPrinted>
  <dcterms:created xsi:type="dcterms:W3CDTF">2020-01-22T08:36:00Z</dcterms:created>
  <dcterms:modified xsi:type="dcterms:W3CDTF">2025-04-15T06:53:00Z</dcterms:modified>
</cp:coreProperties>
</file>