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33F3B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</w:t>
      </w:r>
      <w:r w:rsidR="00C33F3B">
        <w:rPr>
          <w:sz w:val="28"/>
          <w:lang w:val="uk-UA"/>
        </w:rPr>
        <w:t xml:space="preserve"> 1075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37A26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C37A26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7E44C1" w:rsidRPr="00B46FE9">
              <w:rPr>
                <w:szCs w:val="28"/>
              </w:rPr>
              <w:t>Середі Івану Івановичу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адресою: </w:t>
            </w:r>
            <w:r w:rsidR="00C37A26">
              <w:rPr>
                <w:color w:val="000000" w:themeColor="text1"/>
                <w:szCs w:val="28"/>
              </w:rPr>
              <w:t>м. Суми,                    вул.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37A26">
              <w:rPr>
                <w:szCs w:val="28"/>
              </w:rPr>
              <w:t>Кузнечна</w:t>
            </w:r>
            <w:proofErr w:type="spellEnd"/>
            <w:r w:rsidR="00C37A26">
              <w:rPr>
                <w:szCs w:val="28"/>
              </w:rPr>
              <w:t>, біля буд. </w:t>
            </w:r>
            <w:r w:rsidR="00A73CDD">
              <w:rPr>
                <w:szCs w:val="28"/>
              </w:rPr>
              <w:t>2а</w:t>
            </w:r>
            <w:r w:rsidR="007E44C1" w:rsidRPr="00B46FE9">
              <w:rPr>
                <w:szCs w:val="28"/>
              </w:rPr>
              <w:t xml:space="preserve"> (біля </w:t>
            </w:r>
            <w:proofErr w:type="spellStart"/>
            <w:r w:rsidR="007E44C1" w:rsidRPr="00B46FE9">
              <w:rPr>
                <w:szCs w:val="28"/>
              </w:rPr>
              <w:t>МакДональдзу</w:t>
            </w:r>
            <w:proofErr w:type="spellEnd"/>
            <w:r w:rsidR="007E44C1" w:rsidRPr="00B46FE9">
              <w:rPr>
                <w:szCs w:val="28"/>
              </w:rPr>
              <w:t>)</w:t>
            </w:r>
            <w:r w:rsidR="007E44C1">
              <w:rPr>
                <w:szCs w:val="28"/>
              </w:rPr>
              <w:t xml:space="preserve">, загальною площею 37,0 </w:t>
            </w:r>
            <w:proofErr w:type="spellStart"/>
            <w:r w:rsidR="007E44C1">
              <w:rPr>
                <w:szCs w:val="28"/>
              </w:rPr>
              <w:t>кв.м</w:t>
            </w:r>
            <w:proofErr w:type="spellEnd"/>
          </w:p>
        </w:tc>
      </w:tr>
    </w:tbl>
    <w:p w:rsidR="002A4B75" w:rsidRPr="00C37A26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594AB1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C37A26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6F14D7" w:rsidRPr="006F14D7">
        <w:rPr>
          <w:rStyle w:val="rvts6"/>
          <w:sz w:val="28"/>
          <w:lang w:val="uk-UA"/>
        </w:rPr>
        <w:t xml:space="preserve">ФОП </w:t>
      </w:r>
      <w:r w:rsidR="00150AC8" w:rsidRPr="00B46FE9">
        <w:rPr>
          <w:sz w:val="28"/>
          <w:szCs w:val="28"/>
          <w:lang w:val="uk-UA"/>
        </w:rPr>
        <w:t xml:space="preserve">Середі Івану Івановичу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150AC8">
        <w:rPr>
          <w:bCs/>
          <w:sz w:val="28"/>
          <w:lang w:val="uk-UA"/>
        </w:rPr>
        <w:t xml:space="preserve">пересувної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150AC8">
        <w:rPr>
          <w:sz w:val="28"/>
          <w:szCs w:val="28"/>
          <w:lang w:val="uk-UA"/>
        </w:rPr>
        <w:t>сезонний майданчик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187DE2">
        <w:rPr>
          <w:color w:val="000000" w:themeColor="text1"/>
          <w:sz w:val="28"/>
          <w:szCs w:val="28"/>
          <w:lang w:val="uk-UA"/>
        </w:rPr>
        <w:t>за адресою: м. Суми, вул.</w:t>
      </w:r>
      <w:r w:rsidR="002A4B7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87DE2">
        <w:rPr>
          <w:rStyle w:val="rvts6"/>
          <w:sz w:val="28"/>
          <w:lang w:val="uk-UA"/>
        </w:rPr>
        <w:t>Кузнечна</w:t>
      </w:r>
      <w:proofErr w:type="spellEnd"/>
      <w:r w:rsidR="00187DE2">
        <w:rPr>
          <w:rStyle w:val="rvts6"/>
          <w:sz w:val="28"/>
          <w:lang w:val="uk-UA"/>
        </w:rPr>
        <w:t>, біля буд. </w:t>
      </w:r>
      <w:r w:rsidR="00A73CDD">
        <w:rPr>
          <w:rStyle w:val="rvts6"/>
          <w:sz w:val="28"/>
          <w:lang w:val="uk-UA"/>
        </w:rPr>
        <w:t> 2а</w:t>
      </w:r>
      <w:r w:rsidR="00150AC8" w:rsidRPr="00B46FE9">
        <w:rPr>
          <w:sz w:val="28"/>
          <w:szCs w:val="28"/>
          <w:lang w:val="uk-UA"/>
        </w:rPr>
        <w:t xml:space="preserve"> (біля </w:t>
      </w:r>
      <w:proofErr w:type="spellStart"/>
      <w:r w:rsidR="00150AC8" w:rsidRPr="00B46FE9">
        <w:rPr>
          <w:sz w:val="28"/>
          <w:szCs w:val="28"/>
          <w:lang w:val="uk-UA"/>
        </w:rPr>
        <w:t>МакДональдзу</w:t>
      </w:r>
      <w:proofErr w:type="spellEnd"/>
      <w:r w:rsidR="00150AC8" w:rsidRPr="00B46FE9">
        <w:rPr>
          <w:sz w:val="28"/>
          <w:szCs w:val="28"/>
          <w:lang w:val="uk-UA"/>
        </w:rPr>
        <w:t>)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150AC8">
        <w:rPr>
          <w:sz w:val="28"/>
          <w:szCs w:val="28"/>
          <w:lang w:val="uk-UA"/>
        </w:rPr>
        <w:t>загальною площею 37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733B38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67F41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C37A26" w:rsidRPr="00733B38" w:rsidRDefault="00C37A26" w:rsidP="00733B38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147F6" w:rsidRDefault="00A147F6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187DE2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96633" w:rsidRDefault="00096633" w:rsidP="00187DE2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96633" w:rsidRDefault="00096633" w:rsidP="00187DE2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096633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A4" w:rsidRDefault="003C08A4">
      <w:r>
        <w:separator/>
      </w:r>
    </w:p>
  </w:endnote>
  <w:endnote w:type="continuationSeparator" w:id="0">
    <w:p w:rsidR="003C08A4" w:rsidRDefault="003C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A4" w:rsidRDefault="003C08A4">
      <w:r>
        <w:separator/>
      </w:r>
    </w:p>
  </w:footnote>
  <w:footnote w:type="continuationSeparator" w:id="0">
    <w:p w:rsidR="003C08A4" w:rsidRDefault="003C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096633" w:rsidRDefault="00096633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1A10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3046"/>
    <w:rsid w:val="00077ED0"/>
    <w:rsid w:val="00084E99"/>
    <w:rsid w:val="00087E69"/>
    <w:rsid w:val="000930A8"/>
    <w:rsid w:val="000956AC"/>
    <w:rsid w:val="00096633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5B69"/>
    <w:rsid w:val="00117CAE"/>
    <w:rsid w:val="001225F3"/>
    <w:rsid w:val="001238AA"/>
    <w:rsid w:val="00127C37"/>
    <w:rsid w:val="00147994"/>
    <w:rsid w:val="00150AC8"/>
    <w:rsid w:val="001578F4"/>
    <w:rsid w:val="00161C64"/>
    <w:rsid w:val="00162B62"/>
    <w:rsid w:val="00164DFA"/>
    <w:rsid w:val="00167CA6"/>
    <w:rsid w:val="001712BC"/>
    <w:rsid w:val="00173A44"/>
    <w:rsid w:val="00177BAE"/>
    <w:rsid w:val="00182FFC"/>
    <w:rsid w:val="00185172"/>
    <w:rsid w:val="0018710F"/>
    <w:rsid w:val="00187DE2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26F2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B243C"/>
    <w:rsid w:val="003B2F9E"/>
    <w:rsid w:val="003B3E80"/>
    <w:rsid w:val="003B45E6"/>
    <w:rsid w:val="003B51BB"/>
    <w:rsid w:val="003B655F"/>
    <w:rsid w:val="003B6C7C"/>
    <w:rsid w:val="003C08A4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428D"/>
    <w:rsid w:val="004E5EE6"/>
    <w:rsid w:val="004F2027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4AB1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250AA"/>
    <w:rsid w:val="00733B38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E44C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26E2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7F6"/>
    <w:rsid w:val="00A14875"/>
    <w:rsid w:val="00A240C4"/>
    <w:rsid w:val="00A24A90"/>
    <w:rsid w:val="00A30BF2"/>
    <w:rsid w:val="00A34131"/>
    <w:rsid w:val="00A365A9"/>
    <w:rsid w:val="00A36CD2"/>
    <w:rsid w:val="00A40F19"/>
    <w:rsid w:val="00A451DF"/>
    <w:rsid w:val="00A500E5"/>
    <w:rsid w:val="00A5264E"/>
    <w:rsid w:val="00A6107B"/>
    <w:rsid w:val="00A672EA"/>
    <w:rsid w:val="00A709FB"/>
    <w:rsid w:val="00A73CDD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65F8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3F3B"/>
    <w:rsid w:val="00C3492D"/>
    <w:rsid w:val="00C36E23"/>
    <w:rsid w:val="00C37A26"/>
    <w:rsid w:val="00C42661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2380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D6860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67F41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CBC479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C9FE-D1D9-41B2-8757-72017D1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2058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25</cp:revision>
  <cp:lastPrinted>2025-02-20T12:23:00Z</cp:lastPrinted>
  <dcterms:created xsi:type="dcterms:W3CDTF">2025-02-20T14:29:00Z</dcterms:created>
  <dcterms:modified xsi:type="dcterms:W3CDTF">2025-04-15T06:42:00Z</dcterms:modified>
</cp:coreProperties>
</file>