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3756D9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 </w:t>
      </w:r>
      <w:r w:rsidR="003756D9">
        <w:rPr>
          <w:sz w:val="28"/>
          <w:lang w:val="uk-UA"/>
        </w:rPr>
        <w:t>1076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8A46D3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4E428D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>
              <w:rPr>
                <w:color w:val="000000" w:themeColor="text1"/>
                <w:szCs w:val="28"/>
              </w:rPr>
              <w:t xml:space="preserve">ФОП </w:t>
            </w:r>
            <w:r w:rsidR="007E44C1" w:rsidRPr="00B46FE9">
              <w:rPr>
                <w:szCs w:val="28"/>
              </w:rPr>
              <w:t>Середі Івану Івановичу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адресою: </w:t>
            </w:r>
            <w:r w:rsidR="008A46D3">
              <w:rPr>
                <w:color w:val="000000" w:themeColor="text1"/>
                <w:szCs w:val="28"/>
              </w:rPr>
              <w:t>м. Суми,                 вул.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8A46D3">
              <w:rPr>
                <w:szCs w:val="28"/>
              </w:rPr>
              <w:t>Кузнечна</w:t>
            </w:r>
            <w:proofErr w:type="spellEnd"/>
            <w:r w:rsidR="008A46D3">
              <w:rPr>
                <w:szCs w:val="28"/>
              </w:rPr>
              <w:t>, біля буд. </w:t>
            </w:r>
            <w:r w:rsidR="007E44C1">
              <w:rPr>
                <w:szCs w:val="28"/>
              </w:rPr>
              <w:t> </w:t>
            </w:r>
            <w:r w:rsidR="00E4636B">
              <w:rPr>
                <w:szCs w:val="28"/>
              </w:rPr>
              <w:t>2а</w:t>
            </w:r>
            <w:r w:rsidR="007E44C1" w:rsidRPr="00B46FE9">
              <w:rPr>
                <w:szCs w:val="28"/>
              </w:rPr>
              <w:t xml:space="preserve"> (біля </w:t>
            </w:r>
            <w:proofErr w:type="spellStart"/>
            <w:r w:rsidR="007E44C1" w:rsidRPr="00B46FE9">
              <w:rPr>
                <w:szCs w:val="28"/>
              </w:rPr>
              <w:t>МакДональдзу</w:t>
            </w:r>
            <w:proofErr w:type="spellEnd"/>
            <w:r w:rsidR="007E44C1" w:rsidRPr="00B46FE9">
              <w:rPr>
                <w:szCs w:val="28"/>
              </w:rPr>
              <w:t>)</w:t>
            </w:r>
            <w:r w:rsidR="007971AD">
              <w:rPr>
                <w:szCs w:val="28"/>
              </w:rPr>
              <w:t>, загальною площею 68</w:t>
            </w:r>
            <w:r w:rsidR="007E44C1">
              <w:rPr>
                <w:szCs w:val="28"/>
              </w:rPr>
              <w:t xml:space="preserve">,0 </w:t>
            </w:r>
            <w:proofErr w:type="spellStart"/>
            <w:r w:rsidR="007E44C1">
              <w:rPr>
                <w:szCs w:val="28"/>
              </w:rPr>
              <w:t>кв.м</w:t>
            </w:r>
            <w:proofErr w:type="spellEnd"/>
          </w:p>
        </w:tc>
      </w:tr>
    </w:tbl>
    <w:p w:rsidR="002A4B75" w:rsidRPr="008A46D3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13.02.2025 № 4),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E9279D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8A46D3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6F14D7" w:rsidRPr="006F14D7">
        <w:rPr>
          <w:rStyle w:val="rvts6"/>
          <w:sz w:val="28"/>
          <w:lang w:val="uk-UA"/>
        </w:rPr>
        <w:t xml:space="preserve">ФОП </w:t>
      </w:r>
      <w:r w:rsidR="00150AC8" w:rsidRPr="00B46FE9">
        <w:rPr>
          <w:sz w:val="28"/>
          <w:szCs w:val="28"/>
          <w:lang w:val="uk-UA"/>
        </w:rPr>
        <w:t xml:space="preserve">Середі Івану Івановичу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150AC8">
        <w:rPr>
          <w:bCs/>
          <w:sz w:val="28"/>
          <w:lang w:val="uk-UA"/>
        </w:rPr>
        <w:t xml:space="preserve">пересувної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</w:t>
      </w:r>
      <w:r w:rsidR="00150AC8">
        <w:rPr>
          <w:sz w:val="28"/>
          <w:szCs w:val="28"/>
          <w:lang w:val="uk-UA"/>
        </w:rPr>
        <w:t>сезонний майданчик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8A46D3">
        <w:rPr>
          <w:color w:val="000000" w:themeColor="text1"/>
          <w:sz w:val="28"/>
          <w:szCs w:val="28"/>
          <w:lang w:val="uk-UA"/>
        </w:rPr>
        <w:t>за адресою: м. Суми, вул.</w:t>
      </w:r>
      <w:r w:rsidR="002A4B7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34AC3">
        <w:rPr>
          <w:rStyle w:val="rvts6"/>
          <w:sz w:val="28"/>
          <w:lang w:val="uk-UA"/>
        </w:rPr>
        <w:t>Кузнечна</w:t>
      </w:r>
      <w:proofErr w:type="spellEnd"/>
      <w:r w:rsidR="00634AC3">
        <w:rPr>
          <w:rStyle w:val="rvts6"/>
          <w:sz w:val="28"/>
          <w:lang w:val="uk-UA"/>
        </w:rPr>
        <w:t xml:space="preserve">, біля буд. </w:t>
      </w:r>
      <w:r w:rsidR="00E4636B">
        <w:rPr>
          <w:rStyle w:val="rvts6"/>
          <w:sz w:val="28"/>
          <w:lang w:val="uk-UA"/>
        </w:rPr>
        <w:t>2а</w:t>
      </w:r>
      <w:r w:rsidR="00150AC8" w:rsidRPr="00B46FE9">
        <w:rPr>
          <w:sz w:val="28"/>
          <w:szCs w:val="28"/>
          <w:lang w:val="uk-UA"/>
        </w:rPr>
        <w:t xml:space="preserve"> (біля </w:t>
      </w:r>
      <w:proofErr w:type="spellStart"/>
      <w:r w:rsidR="00150AC8" w:rsidRPr="00B46FE9">
        <w:rPr>
          <w:sz w:val="28"/>
          <w:szCs w:val="28"/>
          <w:lang w:val="uk-UA"/>
        </w:rPr>
        <w:t>МакДональдзу</w:t>
      </w:r>
      <w:proofErr w:type="spellEnd"/>
      <w:r w:rsidR="00150AC8" w:rsidRPr="00B46FE9">
        <w:rPr>
          <w:sz w:val="28"/>
          <w:szCs w:val="28"/>
          <w:lang w:val="uk-UA"/>
        </w:rPr>
        <w:t>)</w:t>
      </w:r>
      <w:r w:rsidR="002A4B75">
        <w:rPr>
          <w:color w:val="000000" w:themeColor="text1"/>
          <w:sz w:val="28"/>
          <w:szCs w:val="28"/>
          <w:lang w:val="uk-UA"/>
        </w:rPr>
        <w:t xml:space="preserve">, </w:t>
      </w:r>
      <w:r w:rsidR="00D33832">
        <w:rPr>
          <w:sz w:val="28"/>
          <w:szCs w:val="28"/>
          <w:lang w:val="uk-UA"/>
        </w:rPr>
        <w:t>загальною площею 68,</w:t>
      </w:r>
      <w:r w:rsidR="002A1468">
        <w:rPr>
          <w:sz w:val="28"/>
          <w:szCs w:val="28"/>
          <w:lang w:val="uk-UA"/>
        </w:rPr>
        <w:t xml:space="preserve">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FE7BC3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2F3122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8A46D3" w:rsidRPr="00FE7BC3" w:rsidRDefault="008A46D3" w:rsidP="00FE7BC3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8A46D3" w:rsidRPr="008A46D3" w:rsidRDefault="008A46D3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Default="002A4B75" w:rsidP="002A4B75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  700-404</w:t>
      </w:r>
    </w:p>
    <w:p w:rsidR="002A4B75" w:rsidRDefault="002A4B75" w:rsidP="002A4B7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>
        <w:rPr>
          <w:sz w:val="18"/>
          <w:szCs w:val="18"/>
          <w:lang w:val="uk-UA"/>
        </w:rPr>
        <w:t>Биковій</w:t>
      </w:r>
      <w:proofErr w:type="spellEnd"/>
      <w:r>
        <w:rPr>
          <w:sz w:val="18"/>
          <w:szCs w:val="18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5170DC" w:rsidRDefault="005170DC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5170DC" w:rsidRDefault="005170DC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5170DC" w:rsidRDefault="005170DC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5170DC" w:rsidRDefault="005170DC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2A4DF2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F53623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F5" w:rsidRDefault="005B44F5">
      <w:r>
        <w:separator/>
      </w:r>
    </w:p>
  </w:endnote>
  <w:endnote w:type="continuationSeparator" w:id="0">
    <w:p w:rsidR="005B44F5" w:rsidRDefault="005B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F5" w:rsidRDefault="005B44F5">
      <w:r>
        <w:separator/>
      </w:r>
    </w:p>
  </w:footnote>
  <w:footnote w:type="continuationSeparator" w:id="0">
    <w:p w:rsidR="005B44F5" w:rsidRDefault="005B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0A" w:rsidRDefault="005E600A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5170DC" w:rsidRDefault="005170DC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271B8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4E99"/>
    <w:rsid w:val="00087E69"/>
    <w:rsid w:val="000930A8"/>
    <w:rsid w:val="000956AC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5B69"/>
    <w:rsid w:val="00117CAE"/>
    <w:rsid w:val="001225F3"/>
    <w:rsid w:val="001238AA"/>
    <w:rsid w:val="00127C37"/>
    <w:rsid w:val="00147994"/>
    <w:rsid w:val="00150AC8"/>
    <w:rsid w:val="001578F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97F7D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5549"/>
    <w:rsid w:val="00260E8B"/>
    <w:rsid w:val="002703F6"/>
    <w:rsid w:val="002740CF"/>
    <w:rsid w:val="00276104"/>
    <w:rsid w:val="002816F1"/>
    <w:rsid w:val="00282340"/>
    <w:rsid w:val="00282719"/>
    <w:rsid w:val="00282D72"/>
    <w:rsid w:val="00286C01"/>
    <w:rsid w:val="0028716D"/>
    <w:rsid w:val="00290D87"/>
    <w:rsid w:val="00297794"/>
    <w:rsid w:val="002A0780"/>
    <w:rsid w:val="002A1468"/>
    <w:rsid w:val="002A4B75"/>
    <w:rsid w:val="002A4DF2"/>
    <w:rsid w:val="002A5EC2"/>
    <w:rsid w:val="002B7122"/>
    <w:rsid w:val="002C2ACE"/>
    <w:rsid w:val="002C4514"/>
    <w:rsid w:val="002C5E7E"/>
    <w:rsid w:val="002D0700"/>
    <w:rsid w:val="002D18F4"/>
    <w:rsid w:val="002D2027"/>
    <w:rsid w:val="002E2B92"/>
    <w:rsid w:val="002E34A8"/>
    <w:rsid w:val="002E4C08"/>
    <w:rsid w:val="002F16EF"/>
    <w:rsid w:val="002F3122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756D9"/>
    <w:rsid w:val="00386DC4"/>
    <w:rsid w:val="00392FA0"/>
    <w:rsid w:val="003B243C"/>
    <w:rsid w:val="003B3E80"/>
    <w:rsid w:val="003B45E6"/>
    <w:rsid w:val="003B51BB"/>
    <w:rsid w:val="003B655F"/>
    <w:rsid w:val="003B6C7C"/>
    <w:rsid w:val="003C0871"/>
    <w:rsid w:val="003D057A"/>
    <w:rsid w:val="003D2114"/>
    <w:rsid w:val="003D2997"/>
    <w:rsid w:val="003D462B"/>
    <w:rsid w:val="003D6C49"/>
    <w:rsid w:val="003D78C1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79A0"/>
    <w:rsid w:val="005134E8"/>
    <w:rsid w:val="005170DC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44F5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4AD5"/>
    <w:rsid w:val="005F5A6E"/>
    <w:rsid w:val="005F6282"/>
    <w:rsid w:val="005F7ED1"/>
    <w:rsid w:val="00601B42"/>
    <w:rsid w:val="006100BA"/>
    <w:rsid w:val="00610F61"/>
    <w:rsid w:val="006211C0"/>
    <w:rsid w:val="0062186B"/>
    <w:rsid w:val="006238C3"/>
    <w:rsid w:val="006328CB"/>
    <w:rsid w:val="0063374D"/>
    <w:rsid w:val="00634AC3"/>
    <w:rsid w:val="00642DDC"/>
    <w:rsid w:val="00646DA1"/>
    <w:rsid w:val="006616FE"/>
    <w:rsid w:val="00667A01"/>
    <w:rsid w:val="006703CE"/>
    <w:rsid w:val="00685212"/>
    <w:rsid w:val="0068616C"/>
    <w:rsid w:val="0069065B"/>
    <w:rsid w:val="0069291D"/>
    <w:rsid w:val="006955E7"/>
    <w:rsid w:val="006A0EC3"/>
    <w:rsid w:val="006A26CD"/>
    <w:rsid w:val="006A7098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39DC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1AD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E44C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75DDC"/>
    <w:rsid w:val="0088041D"/>
    <w:rsid w:val="00885301"/>
    <w:rsid w:val="00886391"/>
    <w:rsid w:val="00892FF9"/>
    <w:rsid w:val="00895742"/>
    <w:rsid w:val="008A46D3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50002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60A8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426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9578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2661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36B7"/>
    <w:rsid w:val="00CF30D9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832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36B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1368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6BBB"/>
    <w:rsid w:val="00E87C44"/>
    <w:rsid w:val="00E87F63"/>
    <w:rsid w:val="00E915ED"/>
    <w:rsid w:val="00E9279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91402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E7BC3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062238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0CBC-5D6D-4BC5-98A3-C513E42D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2057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27</cp:revision>
  <cp:lastPrinted>2025-02-20T12:23:00Z</cp:lastPrinted>
  <dcterms:created xsi:type="dcterms:W3CDTF">2025-02-20T14:29:00Z</dcterms:created>
  <dcterms:modified xsi:type="dcterms:W3CDTF">2025-04-15T07:03:00Z</dcterms:modified>
</cp:coreProperties>
</file>