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0642BF">
        <w:rPr>
          <w:sz w:val="28"/>
          <w:lang w:val="uk-UA"/>
        </w:rPr>
        <w:t>09.04.2025</w:t>
      </w:r>
      <w:r>
        <w:rPr>
          <w:sz w:val="28"/>
          <w:lang w:val="uk-UA"/>
        </w:rPr>
        <w:t xml:space="preserve"> № </w:t>
      </w:r>
      <w:r w:rsidR="000642BF">
        <w:rPr>
          <w:sz w:val="28"/>
          <w:lang w:val="uk-UA"/>
        </w:rPr>
        <w:t>1077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0F3C3A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BD71CB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>
              <w:rPr>
                <w:color w:val="000000" w:themeColor="text1"/>
                <w:szCs w:val="28"/>
              </w:rPr>
              <w:t xml:space="preserve">ФОП </w:t>
            </w:r>
            <w:r w:rsidR="00BD71CB" w:rsidRPr="00D93F82">
              <w:rPr>
                <w:szCs w:val="28"/>
              </w:rPr>
              <w:t>Стаднику Валерію Анатолійовичу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адресою: </w:t>
            </w:r>
            <w:r w:rsidR="000F3C3A">
              <w:rPr>
                <w:color w:val="000000" w:themeColor="text1"/>
                <w:szCs w:val="28"/>
              </w:rPr>
              <w:t>м.</w:t>
            </w:r>
            <w:r>
              <w:rPr>
                <w:color w:val="000000" w:themeColor="text1"/>
                <w:szCs w:val="28"/>
              </w:rPr>
              <w:t xml:space="preserve"> Суми, </w:t>
            </w:r>
            <w:r w:rsidR="000F3C3A">
              <w:rPr>
                <w:szCs w:val="28"/>
              </w:rPr>
              <w:t>вул.</w:t>
            </w:r>
            <w:r w:rsidR="00BD71CB" w:rsidRPr="00D93F82">
              <w:rPr>
                <w:szCs w:val="28"/>
              </w:rPr>
              <w:t xml:space="preserve"> Збройних Сил України, біля </w:t>
            </w:r>
            <w:r w:rsidR="000F3C3A">
              <w:rPr>
                <w:szCs w:val="28"/>
              </w:rPr>
              <w:t xml:space="preserve">  </w:t>
            </w:r>
            <w:r w:rsidR="00BD71CB" w:rsidRPr="00D93F82">
              <w:rPr>
                <w:szCs w:val="28"/>
              </w:rPr>
              <w:t>буд</w:t>
            </w:r>
            <w:r w:rsidR="000F3C3A">
              <w:rPr>
                <w:szCs w:val="28"/>
              </w:rPr>
              <w:t>.</w:t>
            </w:r>
            <w:r w:rsidR="00BD71CB" w:rsidRPr="00D93F82">
              <w:rPr>
                <w:szCs w:val="28"/>
              </w:rPr>
              <w:t xml:space="preserve"> 8</w:t>
            </w:r>
          </w:p>
        </w:tc>
      </w:tr>
    </w:tbl>
    <w:p w:rsidR="002A4B75" w:rsidRPr="000F3C3A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 xml:space="preserve">(протокол засідання від 13.02.2025 № 4),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E9279D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0F3C3A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2C1908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>
        <w:rPr>
          <w:rStyle w:val="rvts6"/>
          <w:sz w:val="28"/>
          <w:szCs w:val="28"/>
          <w:lang w:val="uk-UA"/>
        </w:rPr>
        <w:t>Надати</w:t>
      </w:r>
      <w:r w:rsidR="006F14D7">
        <w:rPr>
          <w:rStyle w:val="rvts6"/>
          <w:sz w:val="28"/>
          <w:szCs w:val="28"/>
          <w:lang w:val="uk-UA"/>
        </w:rPr>
        <w:t xml:space="preserve"> </w:t>
      </w:r>
      <w:r w:rsidR="006F14D7" w:rsidRPr="006F14D7">
        <w:rPr>
          <w:rStyle w:val="rvts6"/>
          <w:sz w:val="28"/>
          <w:lang w:val="uk-UA"/>
        </w:rPr>
        <w:t xml:space="preserve">ФОП </w:t>
      </w:r>
      <w:r w:rsidR="002C1908" w:rsidRPr="00D93F82">
        <w:rPr>
          <w:sz w:val="28"/>
          <w:szCs w:val="28"/>
          <w:lang w:val="uk-UA"/>
        </w:rPr>
        <w:t xml:space="preserve">Стаднику Валерію Анатолійовичу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>тимчасової споруди для провадження підприємницької діяльності (</w:t>
      </w:r>
      <w:r w:rsidR="002C1908" w:rsidRPr="00D93F82">
        <w:rPr>
          <w:sz w:val="28"/>
          <w:szCs w:val="28"/>
          <w:lang w:val="uk-UA"/>
        </w:rPr>
        <w:t xml:space="preserve">кіоск з ремонту </w:t>
      </w:r>
      <w:r w:rsidR="002C1908" w:rsidRPr="002C1908">
        <w:rPr>
          <w:sz w:val="28"/>
          <w:szCs w:val="28"/>
          <w:lang w:val="uk-UA"/>
        </w:rPr>
        <w:t>взуття та торгівлі</w:t>
      </w:r>
      <w:r w:rsidR="009950C0">
        <w:rPr>
          <w:rStyle w:val="rvts6"/>
          <w:sz w:val="28"/>
          <w:szCs w:val="28"/>
          <w:lang w:val="uk-UA"/>
        </w:rPr>
        <w:t>)</w:t>
      </w:r>
      <w:r w:rsidR="006F14D7">
        <w:rPr>
          <w:rStyle w:val="rvts6"/>
          <w:sz w:val="28"/>
          <w:szCs w:val="28"/>
          <w:lang w:val="uk-UA"/>
        </w:rPr>
        <w:t xml:space="preserve">, що знаходиться </w:t>
      </w:r>
      <w:r w:rsidR="000F3C3A">
        <w:rPr>
          <w:color w:val="000000" w:themeColor="text1"/>
          <w:sz w:val="28"/>
          <w:szCs w:val="28"/>
          <w:lang w:val="uk-UA"/>
        </w:rPr>
        <w:t>за адресою: м. Суми, вул.</w:t>
      </w:r>
      <w:r w:rsidR="002A4B75">
        <w:rPr>
          <w:color w:val="000000" w:themeColor="text1"/>
          <w:sz w:val="28"/>
          <w:szCs w:val="28"/>
          <w:lang w:val="uk-UA"/>
        </w:rPr>
        <w:t xml:space="preserve"> </w:t>
      </w:r>
      <w:r w:rsidR="002C1908" w:rsidRPr="002C1908">
        <w:rPr>
          <w:sz w:val="28"/>
          <w:szCs w:val="28"/>
          <w:lang w:val="uk-UA"/>
        </w:rPr>
        <w:t>Збройних Сил України</w:t>
      </w:r>
      <w:r w:rsidR="002C1908" w:rsidRPr="00EA0023">
        <w:rPr>
          <w:sz w:val="28"/>
          <w:szCs w:val="28"/>
          <w:lang w:val="uk-UA"/>
        </w:rPr>
        <w:t>, біля</w:t>
      </w:r>
      <w:r w:rsidR="000F3C3A">
        <w:rPr>
          <w:rStyle w:val="rvts6"/>
          <w:sz w:val="28"/>
          <w:szCs w:val="28"/>
          <w:lang w:val="uk-UA"/>
        </w:rPr>
        <w:t xml:space="preserve"> буд. </w:t>
      </w:r>
      <w:r w:rsidR="002C1908" w:rsidRPr="002C1908">
        <w:rPr>
          <w:rStyle w:val="rvts6"/>
          <w:sz w:val="28"/>
          <w:szCs w:val="28"/>
          <w:lang w:val="uk-UA"/>
        </w:rPr>
        <w:t>8</w:t>
      </w:r>
      <w:r w:rsidR="002A4B75" w:rsidRPr="002C1908">
        <w:rPr>
          <w:rStyle w:val="rvts6"/>
          <w:sz w:val="28"/>
          <w:szCs w:val="28"/>
          <w:lang w:val="uk-UA"/>
        </w:rPr>
        <w:t xml:space="preserve">, </w:t>
      </w:r>
      <w:r w:rsidR="00D33832" w:rsidRPr="002C1908">
        <w:rPr>
          <w:rStyle w:val="rvts6"/>
          <w:sz w:val="28"/>
          <w:szCs w:val="28"/>
          <w:lang w:val="uk-UA"/>
        </w:rPr>
        <w:t>загальною площею</w:t>
      </w:r>
      <w:r w:rsidR="002C1908">
        <w:rPr>
          <w:sz w:val="28"/>
          <w:szCs w:val="28"/>
          <w:lang w:val="uk-UA"/>
        </w:rPr>
        <w:t xml:space="preserve"> 30</w:t>
      </w:r>
      <w:r w:rsidR="00D33832" w:rsidRPr="002C1908">
        <w:rPr>
          <w:sz w:val="28"/>
          <w:szCs w:val="28"/>
          <w:lang w:val="uk-UA"/>
        </w:rPr>
        <w:t>,</w:t>
      </w:r>
      <w:r w:rsidR="002A1468" w:rsidRPr="002C1908">
        <w:rPr>
          <w:sz w:val="28"/>
          <w:szCs w:val="28"/>
          <w:lang w:val="uk-UA"/>
        </w:rPr>
        <w:t xml:space="preserve">0 </w:t>
      </w:r>
      <w:proofErr w:type="spellStart"/>
      <w:r w:rsidR="002A1468" w:rsidRPr="002C1908">
        <w:rPr>
          <w:sz w:val="28"/>
          <w:szCs w:val="28"/>
          <w:lang w:val="uk-UA"/>
        </w:rPr>
        <w:t>кв</w:t>
      </w:r>
      <w:proofErr w:type="spellEnd"/>
      <w:r w:rsidR="002A1468" w:rsidRPr="002C1908">
        <w:rPr>
          <w:sz w:val="28"/>
          <w:szCs w:val="28"/>
          <w:lang w:val="uk-UA"/>
        </w:rPr>
        <w:t>. м</w:t>
      </w:r>
      <w:r w:rsidR="006F14D7" w:rsidRPr="002C1908">
        <w:rPr>
          <w:sz w:val="28"/>
          <w:szCs w:val="28"/>
          <w:lang w:val="uk-UA"/>
        </w:rPr>
        <w:t xml:space="preserve">, </w:t>
      </w:r>
      <w:r w:rsidR="002A4B75" w:rsidRPr="002C1908">
        <w:rPr>
          <w:sz w:val="28"/>
          <w:szCs w:val="28"/>
          <w:lang w:val="uk-UA"/>
        </w:rPr>
        <w:t xml:space="preserve">строком </w:t>
      </w:r>
      <w:r w:rsidR="002A4B75" w:rsidRPr="002C1908">
        <w:rPr>
          <w:bCs/>
          <w:sz w:val="28"/>
          <w:szCs w:val="28"/>
          <w:lang w:val="uk-UA"/>
        </w:rPr>
        <w:t>на 5</w:t>
      </w:r>
      <w:r w:rsidR="006F14D7" w:rsidRPr="002C1908">
        <w:rPr>
          <w:bCs/>
          <w:sz w:val="28"/>
          <w:szCs w:val="28"/>
          <w:lang w:val="uk-UA"/>
        </w:rPr>
        <w:t xml:space="preserve"> (п’ять)</w:t>
      </w:r>
      <w:r w:rsidR="002A4B75" w:rsidRPr="002C1908">
        <w:rPr>
          <w:bCs/>
          <w:sz w:val="28"/>
          <w:szCs w:val="28"/>
          <w:lang w:val="uk-UA"/>
        </w:rPr>
        <w:t xml:space="preserve"> років</w:t>
      </w:r>
      <w:r w:rsidR="009950C0" w:rsidRPr="002C1908">
        <w:rPr>
          <w:bCs/>
          <w:sz w:val="28"/>
          <w:szCs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Default="008D26D2" w:rsidP="00AA7162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0A0E3D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0F3C3A" w:rsidRPr="00AA7162" w:rsidRDefault="000F3C3A" w:rsidP="00AA7162">
      <w:pPr>
        <w:ind w:firstLine="709"/>
        <w:jc w:val="both"/>
        <w:rPr>
          <w:rStyle w:val="rvts6"/>
          <w:sz w:val="28"/>
          <w:szCs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0F3C3A" w:rsidRPr="000F3C3A" w:rsidRDefault="000F3C3A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2A4B75" w:rsidRDefault="002A4B75" w:rsidP="002A4B75">
      <w:pPr>
        <w:pBdr>
          <w:bottom w:val="single" w:sz="6" w:space="1" w:color="auto"/>
        </w:pBd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Клименко  700-404</w:t>
      </w:r>
    </w:p>
    <w:p w:rsidR="002A4B75" w:rsidRDefault="002A4B75" w:rsidP="002A4B75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Розіслати: </w:t>
      </w:r>
      <w:proofErr w:type="spellStart"/>
      <w:r>
        <w:rPr>
          <w:sz w:val="18"/>
          <w:szCs w:val="18"/>
          <w:lang w:val="uk-UA"/>
        </w:rPr>
        <w:t>Биковій</w:t>
      </w:r>
      <w:proofErr w:type="spellEnd"/>
      <w:r>
        <w:rPr>
          <w:sz w:val="18"/>
          <w:szCs w:val="18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8E68A2" w:rsidRDefault="008E68A2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8E68A2" w:rsidRDefault="008E68A2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8E68A2" w:rsidRDefault="008E68A2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8E68A2" w:rsidSect="0004673A">
      <w:headerReference w:type="even" r:id="rId9"/>
      <w:headerReference w:type="default" r:id="rId10"/>
      <w:headerReference w:type="first" r:id="rId11"/>
      <w:pgSz w:w="11906" w:h="16838"/>
      <w:pgMar w:top="426" w:right="567" w:bottom="851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A25" w:rsidRDefault="00B26A25">
      <w:r>
        <w:separator/>
      </w:r>
    </w:p>
  </w:endnote>
  <w:endnote w:type="continuationSeparator" w:id="0">
    <w:p w:rsidR="00B26A25" w:rsidRDefault="00B2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A25" w:rsidRDefault="00B26A25">
      <w:r>
        <w:separator/>
      </w:r>
    </w:p>
  </w:footnote>
  <w:footnote w:type="continuationSeparator" w:id="0">
    <w:p w:rsidR="00B26A25" w:rsidRDefault="00B26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0A" w:rsidRDefault="005E600A" w:rsidP="005E600A">
    <w:pPr>
      <w:pStyle w:val="a6"/>
      <w:tabs>
        <w:tab w:val="clear" w:pos="4153"/>
        <w:tab w:val="left" w:pos="6030"/>
      </w:tabs>
      <w:rPr>
        <w:sz w:val="28"/>
        <w:szCs w:val="28"/>
        <w:lang w:val="uk-UA"/>
      </w:rPr>
    </w:pPr>
  </w:p>
  <w:p w:rsidR="008E68A2" w:rsidRDefault="008E68A2" w:rsidP="005E600A">
    <w:pPr>
      <w:pStyle w:val="a6"/>
      <w:tabs>
        <w:tab w:val="clear" w:pos="4153"/>
        <w:tab w:val="left" w:pos="6030"/>
      </w:tabs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22"/>
    <w:rsid w:val="00053F7D"/>
    <w:rsid w:val="00056987"/>
    <w:rsid w:val="000573C6"/>
    <w:rsid w:val="000575A9"/>
    <w:rsid w:val="00060AF3"/>
    <w:rsid w:val="000642BF"/>
    <w:rsid w:val="00066841"/>
    <w:rsid w:val="00070038"/>
    <w:rsid w:val="000709AE"/>
    <w:rsid w:val="00077ED0"/>
    <w:rsid w:val="00084E99"/>
    <w:rsid w:val="00087E69"/>
    <w:rsid w:val="000930A8"/>
    <w:rsid w:val="000956AC"/>
    <w:rsid w:val="000A0E3D"/>
    <w:rsid w:val="000A5619"/>
    <w:rsid w:val="000B232E"/>
    <w:rsid w:val="000B5186"/>
    <w:rsid w:val="000C0275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3479"/>
    <w:rsid w:val="000F3C3A"/>
    <w:rsid w:val="00101000"/>
    <w:rsid w:val="00101EE4"/>
    <w:rsid w:val="00115B69"/>
    <w:rsid w:val="00117CAE"/>
    <w:rsid w:val="001225F3"/>
    <w:rsid w:val="001238AA"/>
    <w:rsid w:val="00127C37"/>
    <w:rsid w:val="00147994"/>
    <w:rsid w:val="00150AC8"/>
    <w:rsid w:val="00152220"/>
    <w:rsid w:val="001578F4"/>
    <w:rsid w:val="00161C64"/>
    <w:rsid w:val="00162B62"/>
    <w:rsid w:val="00164DFA"/>
    <w:rsid w:val="00167CA6"/>
    <w:rsid w:val="001712BC"/>
    <w:rsid w:val="00173A44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D97"/>
    <w:rsid w:val="001E4372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14A9E"/>
    <w:rsid w:val="00225FE5"/>
    <w:rsid w:val="002364DE"/>
    <w:rsid w:val="00242322"/>
    <w:rsid w:val="002436EC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4B75"/>
    <w:rsid w:val="002A5EC2"/>
    <w:rsid w:val="002B7122"/>
    <w:rsid w:val="002C1908"/>
    <w:rsid w:val="002C2ACE"/>
    <w:rsid w:val="002C4514"/>
    <w:rsid w:val="002C5E7E"/>
    <w:rsid w:val="002D0700"/>
    <w:rsid w:val="002D18F4"/>
    <w:rsid w:val="002D2027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C1"/>
    <w:rsid w:val="003629A0"/>
    <w:rsid w:val="0037037A"/>
    <w:rsid w:val="00386DC4"/>
    <w:rsid w:val="00392FA0"/>
    <w:rsid w:val="003A1399"/>
    <w:rsid w:val="003B109E"/>
    <w:rsid w:val="003B243C"/>
    <w:rsid w:val="003B3E80"/>
    <w:rsid w:val="003B45E6"/>
    <w:rsid w:val="003B51BB"/>
    <w:rsid w:val="003B655F"/>
    <w:rsid w:val="003B6C7C"/>
    <w:rsid w:val="003D057A"/>
    <w:rsid w:val="003D2114"/>
    <w:rsid w:val="003D2997"/>
    <w:rsid w:val="003D462B"/>
    <w:rsid w:val="003D6C49"/>
    <w:rsid w:val="003D78C1"/>
    <w:rsid w:val="003E2C4F"/>
    <w:rsid w:val="003E4527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413E"/>
    <w:rsid w:val="00484E00"/>
    <w:rsid w:val="00486322"/>
    <w:rsid w:val="00490B99"/>
    <w:rsid w:val="004918AE"/>
    <w:rsid w:val="004954A9"/>
    <w:rsid w:val="004A1E8E"/>
    <w:rsid w:val="004A613E"/>
    <w:rsid w:val="004A7CA0"/>
    <w:rsid w:val="004B3E5A"/>
    <w:rsid w:val="004B52F8"/>
    <w:rsid w:val="004B5B2C"/>
    <w:rsid w:val="004B693E"/>
    <w:rsid w:val="004C11AB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79A0"/>
    <w:rsid w:val="005134E8"/>
    <w:rsid w:val="005201E1"/>
    <w:rsid w:val="005236D4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A65B3"/>
    <w:rsid w:val="005B119A"/>
    <w:rsid w:val="005B53C1"/>
    <w:rsid w:val="005C02DA"/>
    <w:rsid w:val="005C07DF"/>
    <w:rsid w:val="005D0D19"/>
    <w:rsid w:val="005D1252"/>
    <w:rsid w:val="005D191A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211C0"/>
    <w:rsid w:val="0062186B"/>
    <w:rsid w:val="006238C3"/>
    <w:rsid w:val="006328CB"/>
    <w:rsid w:val="0063374D"/>
    <w:rsid w:val="00642DDC"/>
    <w:rsid w:val="00646DA1"/>
    <w:rsid w:val="006616FE"/>
    <w:rsid w:val="00667A01"/>
    <w:rsid w:val="006703CE"/>
    <w:rsid w:val="00685212"/>
    <w:rsid w:val="0068616C"/>
    <w:rsid w:val="0069065B"/>
    <w:rsid w:val="0069291D"/>
    <w:rsid w:val="006955E7"/>
    <w:rsid w:val="006A0EC3"/>
    <w:rsid w:val="006A26CD"/>
    <w:rsid w:val="006A7098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39DC"/>
    <w:rsid w:val="007250AA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71AD"/>
    <w:rsid w:val="00797A12"/>
    <w:rsid w:val="007A0782"/>
    <w:rsid w:val="007A1C35"/>
    <w:rsid w:val="007A627D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E44C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5B1F"/>
    <w:rsid w:val="00815E8E"/>
    <w:rsid w:val="00822B51"/>
    <w:rsid w:val="008263F1"/>
    <w:rsid w:val="0082753D"/>
    <w:rsid w:val="008278E7"/>
    <w:rsid w:val="008306F0"/>
    <w:rsid w:val="0084052A"/>
    <w:rsid w:val="00845FF1"/>
    <w:rsid w:val="008467C6"/>
    <w:rsid w:val="00852D4B"/>
    <w:rsid w:val="00875DDC"/>
    <w:rsid w:val="0088041D"/>
    <w:rsid w:val="00885301"/>
    <w:rsid w:val="00886391"/>
    <w:rsid w:val="00892FF9"/>
    <w:rsid w:val="00895742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E68A2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A02937"/>
    <w:rsid w:val="00A05DD3"/>
    <w:rsid w:val="00A06718"/>
    <w:rsid w:val="00A11149"/>
    <w:rsid w:val="00A11B7C"/>
    <w:rsid w:val="00A14875"/>
    <w:rsid w:val="00A240C4"/>
    <w:rsid w:val="00A24A90"/>
    <w:rsid w:val="00A30BF2"/>
    <w:rsid w:val="00A34131"/>
    <w:rsid w:val="00A365A9"/>
    <w:rsid w:val="00A40F19"/>
    <w:rsid w:val="00A500E5"/>
    <w:rsid w:val="00A5264E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90177"/>
    <w:rsid w:val="00AA7162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361E"/>
    <w:rsid w:val="00B17415"/>
    <w:rsid w:val="00B20310"/>
    <w:rsid w:val="00B23E55"/>
    <w:rsid w:val="00B2415D"/>
    <w:rsid w:val="00B26A25"/>
    <w:rsid w:val="00B31772"/>
    <w:rsid w:val="00B41964"/>
    <w:rsid w:val="00B41C9C"/>
    <w:rsid w:val="00B41FD3"/>
    <w:rsid w:val="00B46B7C"/>
    <w:rsid w:val="00B46F4E"/>
    <w:rsid w:val="00B4762B"/>
    <w:rsid w:val="00B51D1E"/>
    <w:rsid w:val="00B54A5D"/>
    <w:rsid w:val="00B5688D"/>
    <w:rsid w:val="00B61754"/>
    <w:rsid w:val="00B6249E"/>
    <w:rsid w:val="00B75688"/>
    <w:rsid w:val="00B763BD"/>
    <w:rsid w:val="00B83E8F"/>
    <w:rsid w:val="00B84F2C"/>
    <w:rsid w:val="00B86971"/>
    <w:rsid w:val="00B8747D"/>
    <w:rsid w:val="00B91596"/>
    <w:rsid w:val="00B92D82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D71CB"/>
    <w:rsid w:val="00BE24A7"/>
    <w:rsid w:val="00BE3F65"/>
    <w:rsid w:val="00BE439A"/>
    <w:rsid w:val="00BE57A7"/>
    <w:rsid w:val="00BE7556"/>
    <w:rsid w:val="00BF2E5D"/>
    <w:rsid w:val="00BF79E8"/>
    <w:rsid w:val="00C069D2"/>
    <w:rsid w:val="00C10DCB"/>
    <w:rsid w:val="00C12012"/>
    <w:rsid w:val="00C175E3"/>
    <w:rsid w:val="00C3492D"/>
    <w:rsid w:val="00C36E23"/>
    <w:rsid w:val="00C42661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C4B1E"/>
    <w:rsid w:val="00CD08B1"/>
    <w:rsid w:val="00CD0B1C"/>
    <w:rsid w:val="00CD0BD5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832"/>
    <w:rsid w:val="00D33B7E"/>
    <w:rsid w:val="00D34816"/>
    <w:rsid w:val="00D3583D"/>
    <w:rsid w:val="00D3789C"/>
    <w:rsid w:val="00D40EC5"/>
    <w:rsid w:val="00D630AB"/>
    <w:rsid w:val="00D668A8"/>
    <w:rsid w:val="00D70AE2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B89"/>
    <w:rsid w:val="00E758F4"/>
    <w:rsid w:val="00E76B94"/>
    <w:rsid w:val="00E802B9"/>
    <w:rsid w:val="00E80669"/>
    <w:rsid w:val="00E84AF4"/>
    <w:rsid w:val="00E84B10"/>
    <w:rsid w:val="00E87C44"/>
    <w:rsid w:val="00E87F63"/>
    <w:rsid w:val="00E915ED"/>
    <w:rsid w:val="00E9279D"/>
    <w:rsid w:val="00E93020"/>
    <w:rsid w:val="00EA0023"/>
    <w:rsid w:val="00EA3BBC"/>
    <w:rsid w:val="00EB2047"/>
    <w:rsid w:val="00EB4B97"/>
    <w:rsid w:val="00EB7CAD"/>
    <w:rsid w:val="00EC15EF"/>
    <w:rsid w:val="00EC2308"/>
    <w:rsid w:val="00EC310B"/>
    <w:rsid w:val="00ED2323"/>
    <w:rsid w:val="00ED578F"/>
    <w:rsid w:val="00EE0532"/>
    <w:rsid w:val="00EE298C"/>
    <w:rsid w:val="00EE2C4C"/>
    <w:rsid w:val="00EE52E1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91402"/>
    <w:rsid w:val="00FA1D80"/>
    <w:rsid w:val="00FA6477"/>
    <w:rsid w:val="00FA6967"/>
    <w:rsid w:val="00FB0330"/>
    <w:rsid w:val="00FB0C7B"/>
    <w:rsid w:val="00FB0FCD"/>
    <w:rsid w:val="00FB26A7"/>
    <w:rsid w:val="00FC346C"/>
    <w:rsid w:val="00FC3901"/>
    <w:rsid w:val="00FC6D36"/>
    <w:rsid w:val="00FD2931"/>
    <w:rsid w:val="00FD2DEE"/>
    <w:rsid w:val="00FD2F6D"/>
    <w:rsid w:val="00FD6148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2C2C7D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CF3E8-7C3B-496F-AC5D-B52170F7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2015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31</cp:revision>
  <cp:lastPrinted>2025-02-21T11:54:00Z</cp:lastPrinted>
  <dcterms:created xsi:type="dcterms:W3CDTF">2025-02-20T14:29:00Z</dcterms:created>
  <dcterms:modified xsi:type="dcterms:W3CDTF">2025-04-15T07:05:00Z</dcterms:modified>
</cp:coreProperties>
</file>