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1578F0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1578F0">
        <w:rPr>
          <w:sz w:val="28"/>
          <w:lang w:val="uk-UA"/>
        </w:rPr>
        <w:t>2369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2A33EF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504D7D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A33EF" w:rsidRPr="008267E3">
              <w:rPr>
                <w:szCs w:val="28"/>
              </w:rPr>
              <w:t xml:space="preserve">ФОП </w:t>
            </w:r>
            <w:proofErr w:type="spellStart"/>
            <w:r w:rsidR="002A33EF" w:rsidRPr="008267E3">
              <w:rPr>
                <w:szCs w:val="28"/>
              </w:rPr>
              <w:t>Абдуллаєвій</w:t>
            </w:r>
            <w:proofErr w:type="spellEnd"/>
            <w:r w:rsidR="002A33EF" w:rsidRPr="008267E3">
              <w:rPr>
                <w:szCs w:val="28"/>
              </w:rPr>
              <w:t xml:space="preserve"> </w:t>
            </w:r>
            <w:proofErr w:type="spellStart"/>
            <w:r w:rsidR="002A33EF" w:rsidRPr="008267E3">
              <w:rPr>
                <w:szCs w:val="28"/>
              </w:rPr>
              <w:t>Камалі</w:t>
            </w:r>
            <w:proofErr w:type="spellEnd"/>
            <w:r w:rsidR="002A33EF" w:rsidRPr="008267E3">
              <w:rPr>
                <w:szCs w:val="28"/>
              </w:rPr>
              <w:t xml:space="preserve"> </w:t>
            </w:r>
            <w:proofErr w:type="spellStart"/>
            <w:r w:rsidR="002A33EF" w:rsidRPr="008267E3">
              <w:rPr>
                <w:szCs w:val="28"/>
              </w:rPr>
              <w:t>Сибир</w:t>
            </w:r>
            <w:proofErr w:type="spellEnd"/>
            <w:r w:rsidR="002A33EF" w:rsidRPr="008267E3">
              <w:rPr>
                <w:szCs w:val="28"/>
              </w:rPr>
              <w:t xml:space="preserve"> </w:t>
            </w:r>
            <w:proofErr w:type="spellStart"/>
            <w:r w:rsidR="002A33EF" w:rsidRPr="008267E3">
              <w:rPr>
                <w:szCs w:val="28"/>
              </w:rPr>
              <w:t>Кизи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2A33EF">
              <w:rPr>
                <w:szCs w:val="28"/>
              </w:rPr>
              <w:t>вул. Героїв Крут, біля буд. 72</w:t>
            </w:r>
            <w:r w:rsidR="0067395B">
              <w:rPr>
                <w:szCs w:val="28"/>
              </w:rPr>
              <w:t xml:space="preserve">, площею </w:t>
            </w:r>
            <w:r w:rsidR="00504D7D">
              <w:rPr>
                <w:szCs w:val="28"/>
              </w:rPr>
              <w:t>4</w:t>
            </w:r>
            <w:r w:rsidR="0067395B">
              <w:rPr>
                <w:szCs w:val="28"/>
              </w:rPr>
              <w:t xml:space="preserve">,0 </w:t>
            </w:r>
            <w:proofErr w:type="spellStart"/>
            <w:r w:rsidR="0067395B">
              <w:rPr>
                <w:szCs w:val="28"/>
              </w:rPr>
              <w:t>кв</w:t>
            </w:r>
            <w:proofErr w:type="spellEnd"/>
            <w:r w:rsidR="0067395B">
              <w:rPr>
                <w:szCs w:val="28"/>
              </w:rPr>
              <w:t xml:space="preserve">. м 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147B7D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Default="008D26D2" w:rsidP="006F14D7">
      <w:pPr>
        <w:pStyle w:val="210"/>
        <w:ind w:left="0" w:firstLine="709"/>
        <w:jc w:val="both"/>
        <w:rPr>
          <w:bCs/>
          <w:sz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67395B" w:rsidRPr="008267E3">
        <w:rPr>
          <w:sz w:val="28"/>
          <w:szCs w:val="28"/>
          <w:lang w:val="uk-UA"/>
        </w:rPr>
        <w:t xml:space="preserve">ФОП </w:t>
      </w:r>
      <w:proofErr w:type="spellStart"/>
      <w:r w:rsidR="0067395B" w:rsidRPr="008267E3">
        <w:rPr>
          <w:sz w:val="28"/>
          <w:szCs w:val="28"/>
          <w:lang w:val="uk-UA"/>
        </w:rPr>
        <w:t>Абдуллаєвій</w:t>
      </w:r>
      <w:proofErr w:type="spellEnd"/>
      <w:r w:rsidR="0067395B" w:rsidRPr="008267E3">
        <w:rPr>
          <w:sz w:val="28"/>
          <w:szCs w:val="28"/>
          <w:lang w:val="uk-UA"/>
        </w:rPr>
        <w:t xml:space="preserve"> </w:t>
      </w:r>
      <w:proofErr w:type="spellStart"/>
      <w:r w:rsidR="0067395B" w:rsidRPr="008267E3">
        <w:rPr>
          <w:sz w:val="28"/>
          <w:szCs w:val="28"/>
          <w:lang w:val="uk-UA"/>
        </w:rPr>
        <w:t>Камалі</w:t>
      </w:r>
      <w:proofErr w:type="spellEnd"/>
      <w:r w:rsidR="0067395B" w:rsidRPr="008267E3">
        <w:rPr>
          <w:sz w:val="28"/>
          <w:szCs w:val="28"/>
          <w:lang w:val="uk-UA"/>
        </w:rPr>
        <w:t xml:space="preserve"> </w:t>
      </w:r>
      <w:proofErr w:type="spellStart"/>
      <w:r w:rsidR="0067395B" w:rsidRPr="008267E3">
        <w:rPr>
          <w:sz w:val="28"/>
          <w:szCs w:val="28"/>
          <w:lang w:val="uk-UA"/>
        </w:rPr>
        <w:t>Сибир</w:t>
      </w:r>
      <w:proofErr w:type="spellEnd"/>
      <w:r w:rsidR="0067395B" w:rsidRPr="008267E3">
        <w:rPr>
          <w:sz w:val="28"/>
          <w:szCs w:val="28"/>
          <w:lang w:val="uk-UA"/>
        </w:rPr>
        <w:t xml:space="preserve"> </w:t>
      </w:r>
      <w:proofErr w:type="spellStart"/>
      <w:r w:rsidR="0067395B" w:rsidRPr="008267E3">
        <w:rPr>
          <w:sz w:val="28"/>
          <w:szCs w:val="28"/>
          <w:lang w:val="uk-UA"/>
        </w:rPr>
        <w:t>Кизи</w:t>
      </w:r>
      <w:proofErr w:type="spellEnd"/>
      <w:r w:rsidR="0067395B" w:rsidRPr="0067395B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proofErr w:type="spellStart"/>
      <w:r w:rsidR="0067395B" w:rsidRPr="0067395B">
        <w:rPr>
          <w:sz w:val="28"/>
          <w:szCs w:val="28"/>
        </w:rPr>
        <w:t>Героїв</w:t>
      </w:r>
      <w:proofErr w:type="spellEnd"/>
      <w:r w:rsidR="0067395B" w:rsidRPr="0067395B">
        <w:rPr>
          <w:sz w:val="28"/>
          <w:szCs w:val="28"/>
        </w:rPr>
        <w:t xml:space="preserve"> Крут, </w:t>
      </w:r>
      <w:proofErr w:type="spellStart"/>
      <w:r w:rsidR="0067395B" w:rsidRPr="0067395B">
        <w:rPr>
          <w:sz w:val="28"/>
          <w:szCs w:val="28"/>
        </w:rPr>
        <w:t>біля</w:t>
      </w:r>
      <w:proofErr w:type="spellEnd"/>
      <w:r w:rsidR="0067395B" w:rsidRPr="0067395B">
        <w:rPr>
          <w:sz w:val="28"/>
          <w:szCs w:val="28"/>
        </w:rPr>
        <w:t xml:space="preserve">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504D7D">
        <w:rPr>
          <w:sz w:val="28"/>
          <w:szCs w:val="28"/>
          <w:lang w:val="uk-UA"/>
        </w:rPr>
        <w:t>4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67395B">
        <w:rPr>
          <w:bCs/>
          <w:sz w:val="28"/>
          <w:lang w:val="uk-UA"/>
        </w:rPr>
        <w:t>.</w:t>
      </w:r>
    </w:p>
    <w:p w:rsidR="006F14D7" w:rsidRPr="00147B7D" w:rsidRDefault="006F14D7" w:rsidP="00147B7D">
      <w:pPr>
        <w:pStyle w:val="21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</w:p>
    <w:p w:rsidR="004C2600" w:rsidRPr="00147B7D" w:rsidRDefault="008D26D2" w:rsidP="00147B7D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147B7D" w:rsidRPr="00147B7D" w:rsidRDefault="002A4B75" w:rsidP="00147B7D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47B7D" w:rsidRDefault="00CA370B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4B75">
        <w:rPr>
          <w:b/>
          <w:sz w:val="28"/>
          <w:szCs w:val="28"/>
          <w:lang w:val="uk-UA"/>
        </w:rPr>
        <w:t>3. </w:t>
      </w:r>
      <w:r w:rsidR="002A4B75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2A4B75">
        <w:rPr>
          <w:sz w:val="28"/>
          <w:lang w:val="uk-UA"/>
        </w:rPr>
        <w:t xml:space="preserve">покласти на заступника міського </w:t>
      </w:r>
    </w:p>
    <w:p w:rsidR="00147B7D" w:rsidRDefault="00147B7D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147B7D" w:rsidRDefault="00147B7D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147B7D" w:rsidRDefault="00147B7D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147B7D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882A2A" w:rsidRDefault="00882A2A" w:rsidP="002A4B75">
      <w:pPr>
        <w:tabs>
          <w:tab w:val="left" w:pos="1290"/>
        </w:tabs>
        <w:jc w:val="both"/>
        <w:rPr>
          <w:sz w:val="28"/>
          <w:lang w:val="uk-UA"/>
        </w:rPr>
      </w:pPr>
    </w:p>
    <w:p w:rsidR="00147B7D" w:rsidRDefault="00147B7D" w:rsidP="002A4B75">
      <w:pPr>
        <w:tabs>
          <w:tab w:val="left" w:pos="1290"/>
        </w:tabs>
        <w:jc w:val="both"/>
        <w:rPr>
          <w:sz w:val="28"/>
          <w:lang w:val="uk-UA"/>
        </w:rPr>
      </w:pPr>
    </w:p>
    <w:p w:rsidR="00147B7D" w:rsidRDefault="00147B7D" w:rsidP="002A4B75">
      <w:pPr>
        <w:tabs>
          <w:tab w:val="left" w:pos="1290"/>
        </w:tabs>
        <w:jc w:val="both"/>
        <w:rPr>
          <w:sz w:val="28"/>
          <w:lang w:val="uk-UA"/>
        </w:rPr>
      </w:pPr>
    </w:p>
    <w:p w:rsidR="00147B7D" w:rsidRDefault="00147B7D" w:rsidP="002A4B75">
      <w:pPr>
        <w:tabs>
          <w:tab w:val="left" w:pos="1290"/>
        </w:tabs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4C2600" w:rsidRPr="00882A2A" w:rsidRDefault="004C2600" w:rsidP="002A4B75">
      <w:pPr>
        <w:pBdr>
          <w:bottom w:val="single" w:sz="6" w:space="1" w:color="auto"/>
        </w:pBdr>
        <w:rPr>
          <w:sz w:val="10"/>
          <w:szCs w:val="10"/>
          <w:lang w:val="uk-UA"/>
        </w:rPr>
      </w:pPr>
    </w:p>
    <w:p w:rsidR="00147B7D" w:rsidRDefault="00147B7D" w:rsidP="003C6E0B">
      <w:pPr>
        <w:pBdr>
          <w:bottom w:val="single" w:sz="6" w:space="1" w:color="auto"/>
        </w:pBdr>
        <w:rPr>
          <w:sz w:val="22"/>
          <w:szCs w:val="22"/>
          <w:lang w:val="uk-UA"/>
        </w:rPr>
      </w:pPr>
    </w:p>
    <w:p w:rsidR="00147B7D" w:rsidRDefault="00147B7D" w:rsidP="003C6E0B">
      <w:pPr>
        <w:pBdr>
          <w:bottom w:val="single" w:sz="6" w:space="1" w:color="auto"/>
        </w:pBdr>
        <w:rPr>
          <w:sz w:val="22"/>
          <w:szCs w:val="22"/>
          <w:lang w:val="uk-UA"/>
        </w:rPr>
      </w:pPr>
    </w:p>
    <w:p w:rsidR="003C6E0B" w:rsidRDefault="003C6E0B" w:rsidP="003C6E0B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3C6E0B" w:rsidRDefault="003C6E0B" w:rsidP="003C6E0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147B7D" w:rsidRDefault="00E37B8A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147B7D" w:rsidRDefault="00147B7D" w:rsidP="00E37B8A">
      <w:pPr>
        <w:tabs>
          <w:tab w:val="left" w:pos="129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47B7D" w:rsidSect="00882A2A">
      <w:headerReference w:type="even" r:id="rId9"/>
      <w:headerReference w:type="default" r:id="rId10"/>
      <w:headerReference w:type="first" r:id="rId11"/>
      <w:pgSz w:w="11906" w:h="16838"/>
      <w:pgMar w:top="0" w:right="567" w:bottom="0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50" w:rsidRDefault="00D63B50">
      <w:r>
        <w:separator/>
      </w:r>
    </w:p>
  </w:endnote>
  <w:endnote w:type="continuationSeparator" w:id="0">
    <w:p w:rsidR="00D63B50" w:rsidRDefault="00D6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50" w:rsidRDefault="00D63B50">
      <w:r>
        <w:separator/>
      </w:r>
    </w:p>
  </w:footnote>
  <w:footnote w:type="continuationSeparator" w:id="0">
    <w:p w:rsidR="00D63B50" w:rsidRDefault="00D6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2A" w:rsidRPr="00147B7D" w:rsidRDefault="00882A2A" w:rsidP="0082654C">
    <w:pPr>
      <w:pStyle w:val="a6"/>
      <w:ind w:left="6237"/>
      <w:jc w:val="center"/>
      <w:rPr>
        <w:sz w:val="16"/>
        <w:szCs w:val="16"/>
        <w:lang w:val="uk-UA"/>
      </w:rPr>
    </w:pPr>
  </w:p>
  <w:p w:rsidR="00147B7D" w:rsidRPr="0082654C" w:rsidRDefault="00147B7D" w:rsidP="0082654C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1493"/>
    <w:rsid w:val="00147994"/>
    <w:rsid w:val="00147B7D"/>
    <w:rsid w:val="001578F0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0213"/>
    <w:rsid w:val="002F16EF"/>
    <w:rsid w:val="002F6871"/>
    <w:rsid w:val="002F6FA9"/>
    <w:rsid w:val="002F7196"/>
    <w:rsid w:val="002F7A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C6E0B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4D7D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09AC"/>
    <w:rsid w:val="006616FE"/>
    <w:rsid w:val="00667A01"/>
    <w:rsid w:val="00667BC8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654C"/>
    <w:rsid w:val="0082753D"/>
    <w:rsid w:val="008278E7"/>
    <w:rsid w:val="00827D62"/>
    <w:rsid w:val="008306F0"/>
    <w:rsid w:val="0084052A"/>
    <w:rsid w:val="008467C6"/>
    <w:rsid w:val="00852D4B"/>
    <w:rsid w:val="008670E7"/>
    <w:rsid w:val="00875DDC"/>
    <w:rsid w:val="0088041D"/>
    <w:rsid w:val="00882530"/>
    <w:rsid w:val="00882A2A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87667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789"/>
    <w:rsid w:val="00A808CA"/>
    <w:rsid w:val="00A80E19"/>
    <w:rsid w:val="00A8334C"/>
    <w:rsid w:val="00A85E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00A8"/>
    <w:rsid w:val="00AE6A1D"/>
    <w:rsid w:val="00AF04E5"/>
    <w:rsid w:val="00AF5AC6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5D13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370B"/>
    <w:rsid w:val="00CA54F1"/>
    <w:rsid w:val="00CA7EE5"/>
    <w:rsid w:val="00CB1964"/>
    <w:rsid w:val="00CD08B1"/>
    <w:rsid w:val="00CD0B1C"/>
    <w:rsid w:val="00CD0BD5"/>
    <w:rsid w:val="00CE05C0"/>
    <w:rsid w:val="00CE36B7"/>
    <w:rsid w:val="00CF1AE8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3B50"/>
    <w:rsid w:val="00D668A8"/>
    <w:rsid w:val="00D70AE2"/>
    <w:rsid w:val="00D71EDB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405"/>
    <w:rsid w:val="00E33B59"/>
    <w:rsid w:val="00E37B8A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1C86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F3ECF6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881C-AD1C-42A4-9260-8FD218B7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2038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17</cp:revision>
  <cp:lastPrinted>2025-07-28T06:47:00Z</cp:lastPrinted>
  <dcterms:created xsi:type="dcterms:W3CDTF">2025-07-14T13:09:00Z</dcterms:created>
  <dcterms:modified xsi:type="dcterms:W3CDTF">2025-08-01T11:47:00Z</dcterms:modified>
</cp:coreProperties>
</file>