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3235CA">
        <w:rPr>
          <w:sz w:val="28"/>
          <w:lang w:val="uk-UA"/>
        </w:rPr>
        <w:t>24.07.2025 № 237</w:t>
      </w:r>
      <w:r w:rsidR="003235CA">
        <w:rPr>
          <w:sz w:val="28"/>
          <w:lang w:val="uk-UA"/>
        </w:rPr>
        <w:t>4</w:t>
      </w:r>
      <w:r>
        <w:rPr>
          <w:sz w:val="28"/>
          <w:lang w:val="uk-UA"/>
        </w:rPr>
        <w:t xml:space="preserve"> 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A4B75" w:rsidRPr="000677F4" w:rsidTr="007A4731">
        <w:trPr>
          <w:trHeight w:val="827"/>
        </w:trPr>
        <w:tc>
          <w:tcPr>
            <w:tcW w:w="5070" w:type="dxa"/>
            <w:hideMark/>
          </w:tcPr>
          <w:p w:rsidR="002A4B75" w:rsidRDefault="002A4B75" w:rsidP="00846915">
            <w:pPr>
              <w:pStyle w:val="2"/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 w:rsidR="00F348BA" w:rsidRPr="00AB47DA">
              <w:rPr>
                <w:szCs w:val="28"/>
              </w:rPr>
              <w:t xml:space="preserve">ФОП </w:t>
            </w:r>
            <w:proofErr w:type="spellStart"/>
            <w:r w:rsidR="00F348BA" w:rsidRPr="00AB47DA">
              <w:rPr>
                <w:szCs w:val="28"/>
              </w:rPr>
              <w:t>Корпалюку</w:t>
            </w:r>
            <w:proofErr w:type="spellEnd"/>
            <w:r w:rsidR="00F348BA" w:rsidRPr="00AB47DA">
              <w:rPr>
                <w:szCs w:val="28"/>
              </w:rPr>
              <w:t xml:space="preserve"> Олександру Валерійовичу за адресою:</w:t>
            </w:r>
            <w:r w:rsidR="00F348BA">
              <w:rPr>
                <w:szCs w:val="28"/>
              </w:rPr>
              <w:t xml:space="preserve">  </w:t>
            </w:r>
            <w:r w:rsidR="00F348BA" w:rsidRPr="00AB47DA">
              <w:rPr>
                <w:szCs w:val="28"/>
              </w:rPr>
              <w:t>м. Суми, вул. Калинова, біля буд. 25</w:t>
            </w:r>
          </w:p>
        </w:tc>
      </w:tr>
    </w:tbl>
    <w:p w:rsidR="002A4B75" w:rsidRPr="002138C5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</w:t>
      </w:r>
      <w:r w:rsidR="00CB7D60">
        <w:rPr>
          <w:sz w:val="28"/>
          <w:szCs w:val="28"/>
          <w:lang w:val="uk-UA"/>
        </w:rPr>
        <w:t>08.07</w:t>
      </w:r>
      <w:r w:rsidR="002A4B75">
        <w:rPr>
          <w:sz w:val="28"/>
          <w:szCs w:val="28"/>
          <w:lang w:val="uk-UA"/>
        </w:rPr>
        <w:t xml:space="preserve">.2025 № </w:t>
      </w:r>
      <w:r w:rsidR="00CB7D60">
        <w:rPr>
          <w:sz w:val="28"/>
          <w:szCs w:val="28"/>
          <w:lang w:val="uk-UA"/>
        </w:rPr>
        <w:t>5</w:t>
      </w:r>
      <w:r w:rsidR="002A4B75">
        <w:rPr>
          <w:sz w:val="28"/>
          <w:szCs w:val="28"/>
          <w:lang w:val="uk-UA"/>
        </w:rPr>
        <w:t xml:space="preserve">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C618D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877BDE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F348BA" w:rsidRPr="00AB47DA">
        <w:rPr>
          <w:sz w:val="28"/>
          <w:szCs w:val="28"/>
          <w:lang w:val="uk-UA"/>
        </w:rPr>
        <w:t xml:space="preserve">ФОП </w:t>
      </w:r>
      <w:proofErr w:type="spellStart"/>
      <w:r w:rsidR="00F348BA" w:rsidRPr="00AB47DA">
        <w:rPr>
          <w:sz w:val="28"/>
          <w:szCs w:val="28"/>
          <w:lang w:val="uk-UA"/>
        </w:rPr>
        <w:t>Корпалюку</w:t>
      </w:r>
      <w:proofErr w:type="spellEnd"/>
      <w:r w:rsidR="00F348BA" w:rsidRPr="00AB47DA">
        <w:rPr>
          <w:sz w:val="28"/>
          <w:szCs w:val="28"/>
          <w:lang w:val="uk-UA"/>
        </w:rPr>
        <w:t xml:space="preserve"> Олександру Валерійовичу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F348BA" w:rsidRPr="00AB47DA">
        <w:rPr>
          <w:sz w:val="28"/>
          <w:szCs w:val="28"/>
          <w:lang w:val="uk-UA"/>
        </w:rPr>
        <w:t>торгівельний кіоск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F348BA" w:rsidRPr="00AB47DA">
        <w:rPr>
          <w:sz w:val="28"/>
          <w:szCs w:val="28"/>
          <w:lang w:val="uk-UA"/>
        </w:rPr>
        <w:t>за адресою:</w:t>
      </w:r>
      <w:r w:rsidR="00F348BA">
        <w:rPr>
          <w:sz w:val="28"/>
          <w:szCs w:val="28"/>
          <w:lang w:val="uk-UA"/>
        </w:rPr>
        <w:t xml:space="preserve"> м. </w:t>
      </w:r>
      <w:r w:rsidR="00F348BA" w:rsidRPr="00AB47DA">
        <w:rPr>
          <w:sz w:val="28"/>
          <w:szCs w:val="28"/>
          <w:lang w:val="uk-UA"/>
        </w:rPr>
        <w:t xml:space="preserve">Суми, вул. Калинова, біля буд. 25, </w:t>
      </w:r>
      <w:r w:rsidR="00F348BA">
        <w:rPr>
          <w:sz w:val="28"/>
          <w:szCs w:val="28"/>
          <w:lang w:val="uk-UA"/>
        </w:rPr>
        <w:t>загальною площею</w:t>
      </w:r>
      <w:r w:rsidR="00F348BA" w:rsidRPr="00AB47DA">
        <w:rPr>
          <w:sz w:val="28"/>
          <w:szCs w:val="28"/>
          <w:lang w:val="uk-UA"/>
        </w:rPr>
        <w:t xml:space="preserve"> 26,07 </w:t>
      </w:r>
      <w:proofErr w:type="spellStart"/>
      <w:r w:rsidR="00F348BA" w:rsidRPr="00AB47DA">
        <w:rPr>
          <w:sz w:val="28"/>
          <w:szCs w:val="28"/>
          <w:lang w:val="uk-UA"/>
        </w:rPr>
        <w:t>кв.м</w:t>
      </w:r>
      <w:proofErr w:type="spellEnd"/>
      <w:r w:rsidR="00F348BA" w:rsidRPr="00AB47DA">
        <w:rPr>
          <w:sz w:val="28"/>
          <w:szCs w:val="28"/>
          <w:lang w:val="uk-UA"/>
        </w:rPr>
        <w:t xml:space="preserve"> строком на</w:t>
      </w:r>
      <w:r w:rsidR="00F348BA" w:rsidRPr="005D5293">
        <w:rPr>
          <w:bCs/>
          <w:sz w:val="28"/>
          <w:lang w:val="uk-UA"/>
        </w:rPr>
        <w:t xml:space="preserve"> 1</w:t>
      </w:r>
      <w:r w:rsidR="00846915">
        <w:rPr>
          <w:bCs/>
          <w:sz w:val="28"/>
          <w:lang w:val="uk-UA"/>
        </w:rPr>
        <w:t xml:space="preserve"> (один)</w:t>
      </w:r>
      <w:r w:rsidR="00F348BA" w:rsidRPr="005D5293">
        <w:rPr>
          <w:bCs/>
          <w:sz w:val="28"/>
          <w:lang w:val="uk-UA"/>
        </w:rPr>
        <w:t xml:space="preserve"> рік </w:t>
      </w:r>
      <w:r w:rsidR="00F348BA" w:rsidRPr="005D5293">
        <w:rPr>
          <w:bCs/>
          <w:sz w:val="28"/>
          <w:szCs w:val="28"/>
          <w:lang w:val="uk-UA"/>
        </w:rPr>
        <w:t xml:space="preserve">з умовою </w:t>
      </w:r>
      <w:r w:rsidR="00F348BA">
        <w:rPr>
          <w:bCs/>
          <w:sz w:val="28"/>
          <w:lang w:val="uk-UA"/>
        </w:rPr>
        <w:t>приведення тимчасової</w:t>
      </w:r>
      <w:r w:rsidR="00F348BA" w:rsidRPr="005D5293">
        <w:rPr>
          <w:bCs/>
          <w:sz w:val="28"/>
          <w:lang w:val="uk-UA"/>
        </w:rPr>
        <w:t xml:space="preserve"> споруд</w:t>
      </w:r>
      <w:r w:rsidR="00F348BA">
        <w:rPr>
          <w:bCs/>
          <w:sz w:val="28"/>
          <w:lang w:val="uk-UA"/>
        </w:rPr>
        <w:t>и</w:t>
      </w:r>
      <w:r w:rsidR="00F348BA" w:rsidRPr="005D5293">
        <w:rPr>
          <w:bCs/>
          <w:sz w:val="28"/>
          <w:lang w:val="uk-UA"/>
        </w:rPr>
        <w:t xml:space="preserve"> до належного зо</w:t>
      </w:r>
      <w:r w:rsidR="00F348BA">
        <w:rPr>
          <w:bCs/>
          <w:sz w:val="28"/>
          <w:lang w:val="uk-UA"/>
        </w:rPr>
        <w:t>внішнього (естетичного) вигляду</w:t>
      </w:r>
      <w:r w:rsidR="00CC3A78">
        <w:rPr>
          <w:bCs/>
          <w:sz w:val="28"/>
          <w:lang w:val="uk-UA"/>
        </w:rPr>
        <w:t>,</w:t>
      </w:r>
      <w:r w:rsidR="00F348BA" w:rsidRPr="005D5293">
        <w:rPr>
          <w:bCs/>
          <w:sz w:val="28"/>
          <w:lang w:val="uk-UA"/>
        </w:rPr>
        <w:t xml:space="preserve"> підтримання належного рівня благоустрою та санітарного стану </w:t>
      </w:r>
      <w:r w:rsidR="00F348BA">
        <w:rPr>
          <w:bCs/>
          <w:sz w:val="28"/>
          <w:lang w:val="uk-UA"/>
        </w:rPr>
        <w:t xml:space="preserve">елементу </w:t>
      </w:r>
      <w:r w:rsidR="00F348BA" w:rsidRPr="005D5293">
        <w:rPr>
          <w:bCs/>
          <w:sz w:val="28"/>
          <w:lang w:val="uk-UA"/>
        </w:rPr>
        <w:t>благоустрою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900410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06306A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CB7D60" w:rsidRPr="00877BDE" w:rsidRDefault="00CB7D60" w:rsidP="00900410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>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Pr="00E3642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82F29" w:rsidRPr="00736213" w:rsidRDefault="00382F29" w:rsidP="00382F29">
      <w:pPr>
        <w:pBdr>
          <w:bottom w:val="single" w:sz="6" w:space="1" w:color="auto"/>
        </w:pBdr>
        <w:rPr>
          <w:sz w:val="22"/>
          <w:szCs w:val="22"/>
          <w:lang w:val="uk-UA"/>
        </w:rPr>
      </w:pPr>
      <w:r w:rsidRPr="00736213">
        <w:rPr>
          <w:sz w:val="22"/>
          <w:szCs w:val="22"/>
          <w:lang w:val="uk-UA"/>
        </w:rPr>
        <w:t>Юрій Клименко  700-404</w:t>
      </w:r>
    </w:p>
    <w:p w:rsidR="00382F29" w:rsidRPr="00736213" w:rsidRDefault="00382F29" w:rsidP="00382F29">
      <w:pPr>
        <w:rPr>
          <w:sz w:val="22"/>
          <w:szCs w:val="22"/>
          <w:lang w:val="uk-UA"/>
        </w:rPr>
      </w:pPr>
      <w:r w:rsidRPr="00736213">
        <w:rPr>
          <w:sz w:val="22"/>
          <w:szCs w:val="22"/>
          <w:lang w:val="uk-UA"/>
        </w:rPr>
        <w:t xml:space="preserve">Розіслати: </w:t>
      </w:r>
      <w:proofErr w:type="spellStart"/>
      <w:r w:rsidRPr="00736213">
        <w:rPr>
          <w:sz w:val="22"/>
          <w:szCs w:val="22"/>
          <w:lang w:val="uk-UA"/>
        </w:rPr>
        <w:t>Биковій</w:t>
      </w:r>
      <w:proofErr w:type="spellEnd"/>
      <w:r w:rsidRPr="00736213">
        <w:rPr>
          <w:sz w:val="22"/>
          <w:szCs w:val="22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900410" w:rsidRDefault="00900410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642B64" w:rsidRDefault="00642B64" w:rsidP="00642B64">
      <w:pPr>
        <w:tabs>
          <w:tab w:val="left" w:pos="12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0F3479" w:rsidRDefault="000F3479" w:rsidP="000D533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F3479" w:rsidSect="0004673A">
      <w:headerReference w:type="even" r:id="rId9"/>
      <w:headerReference w:type="default" r:id="rId10"/>
      <w:headerReference w:type="first" r:id="rId11"/>
      <w:pgSz w:w="11906" w:h="16838"/>
      <w:pgMar w:top="426" w:right="567" w:bottom="851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9A" w:rsidRDefault="00BF779A">
      <w:r>
        <w:separator/>
      </w:r>
    </w:p>
  </w:endnote>
  <w:endnote w:type="continuationSeparator" w:id="0">
    <w:p w:rsidR="00BF779A" w:rsidRDefault="00BF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9A" w:rsidRDefault="00BF779A">
      <w:r>
        <w:separator/>
      </w:r>
    </w:p>
  </w:footnote>
  <w:footnote w:type="continuationSeparator" w:id="0">
    <w:p w:rsidR="00BF779A" w:rsidRDefault="00BF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642B64" w:rsidRDefault="00642B64" w:rsidP="00745838">
    <w:pPr>
      <w:pStyle w:val="a6"/>
      <w:tabs>
        <w:tab w:val="clear" w:pos="4153"/>
        <w:tab w:val="clear" w:pos="8306"/>
        <w:tab w:val="left" w:pos="6030"/>
      </w:tabs>
    </w:pPr>
  </w:p>
  <w:p w:rsidR="000250F7" w:rsidRDefault="000250F7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0F7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306A"/>
    <w:rsid w:val="00066841"/>
    <w:rsid w:val="000677F4"/>
    <w:rsid w:val="00070038"/>
    <w:rsid w:val="000709AE"/>
    <w:rsid w:val="00077ED0"/>
    <w:rsid w:val="00084E99"/>
    <w:rsid w:val="00087E69"/>
    <w:rsid w:val="000930A8"/>
    <w:rsid w:val="000956AC"/>
    <w:rsid w:val="000A5619"/>
    <w:rsid w:val="000B232E"/>
    <w:rsid w:val="000B5186"/>
    <w:rsid w:val="000C0275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138C5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20C0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35CA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82F29"/>
    <w:rsid w:val="00386DC4"/>
    <w:rsid w:val="00392FA0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C4F"/>
    <w:rsid w:val="003E4527"/>
    <w:rsid w:val="003F2258"/>
    <w:rsid w:val="004018B7"/>
    <w:rsid w:val="004058A5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4D4F"/>
    <w:rsid w:val="00465E53"/>
    <w:rsid w:val="00466E89"/>
    <w:rsid w:val="00470266"/>
    <w:rsid w:val="00471E4D"/>
    <w:rsid w:val="004720F2"/>
    <w:rsid w:val="004732FF"/>
    <w:rsid w:val="004747F9"/>
    <w:rsid w:val="004758D4"/>
    <w:rsid w:val="00475E78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D22B3"/>
    <w:rsid w:val="004D2946"/>
    <w:rsid w:val="004D3F70"/>
    <w:rsid w:val="004D6446"/>
    <w:rsid w:val="004E5EE6"/>
    <w:rsid w:val="004E774D"/>
    <w:rsid w:val="004F2997"/>
    <w:rsid w:val="004F3BC2"/>
    <w:rsid w:val="004F57A1"/>
    <w:rsid w:val="0050197E"/>
    <w:rsid w:val="005079A0"/>
    <w:rsid w:val="005134E8"/>
    <w:rsid w:val="005201E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0797D"/>
    <w:rsid w:val="006100BA"/>
    <w:rsid w:val="00610F61"/>
    <w:rsid w:val="006211C0"/>
    <w:rsid w:val="0062186B"/>
    <w:rsid w:val="006238C3"/>
    <w:rsid w:val="006328CB"/>
    <w:rsid w:val="0063374D"/>
    <w:rsid w:val="00642B64"/>
    <w:rsid w:val="00642DDC"/>
    <w:rsid w:val="00646DA1"/>
    <w:rsid w:val="006616FE"/>
    <w:rsid w:val="00667A01"/>
    <w:rsid w:val="006703CE"/>
    <w:rsid w:val="00681E5E"/>
    <w:rsid w:val="00685212"/>
    <w:rsid w:val="0068616C"/>
    <w:rsid w:val="0069065B"/>
    <w:rsid w:val="0069291D"/>
    <w:rsid w:val="00694FB9"/>
    <w:rsid w:val="006955E7"/>
    <w:rsid w:val="006A0EC3"/>
    <w:rsid w:val="006A26CD"/>
    <w:rsid w:val="006A7098"/>
    <w:rsid w:val="006B322E"/>
    <w:rsid w:val="006B4C79"/>
    <w:rsid w:val="006C0266"/>
    <w:rsid w:val="006C2A8D"/>
    <w:rsid w:val="006D06A6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7C93"/>
    <w:rsid w:val="007139DC"/>
    <w:rsid w:val="007250AA"/>
    <w:rsid w:val="00736213"/>
    <w:rsid w:val="00736C00"/>
    <w:rsid w:val="0074123C"/>
    <w:rsid w:val="0074524D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4731"/>
    <w:rsid w:val="007A627D"/>
    <w:rsid w:val="007B5F25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5B1F"/>
    <w:rsid w:val="00815E8E"/>
    <w:rsid w:val="00822B51"/>
    <w:rsid w:val="0082753D"/>
    <w:rsid w:val="008278E7"/>
    <w:rsid w:val="008306F0"/>
    <w:rsid w:val="00837256"/>
    <w:rsid w:val="0084052A"/>
    <w:rsid w:val="008467C6"/>
    <w:rsid w:val="00846915"/>
    <w:rsid w:val="00852D4B"/>
    <w:rsid w:val="00875DDC"/>
    <w:rsid w:val="00877BDE"/>
    <w:rsid w:val="0088041D"/>
    <w:rsid w:val="00885301"/>
    <w:rsid w:val="00886391"/>
    <w:rsid w:val="00892FF9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0410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E68CE"/>
    <w:rsid w:val="009F1564"/>
    <w:rsid w:val="009F3DE0"/>
    <w:rsid w:val="009F3EB4"/>
    <w:rsid w:val="009F474C"/>
    <w:rsid w:val="009F57FC"/>
    <w:rsid w:val="009F58AC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53951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45C1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6900"/>
    <w:rsid w:val="00BA062A"/>
    <w:rsid w:val="00BA292F"/>
    <w:rsid w:val="00BA37C3"/>
    <w:rsid w:val="00BA6B40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79A"/>
    <w:rsid w:val="00BF79E8"/>
    <w:rsid w:val="00C069D2"/>
    <w:rsid w:val="00C10DCB"/>
    <w:rsid w:val="00C12012"/>
    <w:rsid w:val="00C175E3"/>
    <w:rsid w:val="00C3492D"/>
    <w:rsid w:val="00C36E23"/>
    <w:rsid w:val="00C4099D"/>
    <w:rsid w:val="00C42661"/>
    <w:rsid w:val="00C45AA6"/>
    <w:rsid w:val="00C473F2"/>
    <w:rsid w:val="00C618D4"/>
    <w:rsid w:val="00C66963"/>
    <w:rsid w:val="00C73E19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B7D60"/>
    <w:rsid w:val="00CC3A78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6425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F63"/>
    <w:rsid w:val="00E915ED"/>
    <w:rsid w:val="00E93020"/>
    <w:rsid w:val="00EA3BBC"/>
    <w:rsid w:val="00EB0ED7"/>
    <w:rsid w:val="00EB2047"/>
    <w:rsid w:val="00EB4B97"/>
    <w:rsid w:val="00EB7CAD"/>
    <w:rsid w:val="00EC15EF"/>
    <w:rsid w:val="00EC2308"/>
    <w:rsid w:val="00EC310B"/>
    <w:rsid w:val="00ED4D6B"/>
    <w:rsid w:val="00ED578F"/>
    <w:rsid w:val="00EE0532"/>
    <w:rsid w:val="00EE1B26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48BA"/>
    <w:rsid w:val="00F35018"/>
    <w:rsid w:val="00F3505B"/>
    <w:rsid w:val="00F438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91402"/>
    <w:rsid w:val="00FA1D80"/>
    <w:rsid w:val="00FA6477"/>
    <w:rsid w:val="00FA6967"/>
    <w:rsid w:val="00FB0330"/>
    <w:rsid w:val="00FB0C7B"/>
    <w:rsid w:val="00FB0FCD"/>
    <w:rsid w:val="00FB26A7"/>
    <w:rsid w:val="00FC346C"/>
    <w:rsid w:val="00FC3901"/>
    <w:rsid w:val="00FC6D36"/>
    <w:rsid w:val="00FD2931"/>
    <w:rsid w:val="00FD2DEE"/>
    <w:rsid w:val="00FD2F6D"/>
    <w:rsid w:val="00FD6148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193983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10FCA-895D-4DEB-AAE7-83D64492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2160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13</cp:revision>
  <cp:lastPrinted>2025-02-20T12:23:00Z</cp:lastPrinted>
  <dcterms:created xsi:type="dcterms:W3CDTF">2025-07-15T06:37:00Z</dcterms:created>
  <dcterms:modified xsi:type="dcterms:W3CDTF">2025-08-01T11:52:00Z</dcterms:modified>
</cp:coreProperties>
</file>