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C64AD2">
        <w:rPr>
          <w:sz w:val="28"/>
          <w:lang w:val="uk-UA"/>
        </w:rPr>
        <w:t>24.07.2025 № 2376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8627B3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8627B3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8627B3" w:rsidRPr="001046CA">
              <w:rPr>
                <w:szCs w:val="28"/>
              </w:rPr>
              <w:t xml:space="preserve">ФОП </w:t>
            </w:r>
            <w:r w:rsidR="008627B3">
              <w:rPr>
                <w:szCs w:val="28"/>
              </w:rPr>
              <w:t>Кульбачному Сергію Дмитровичу</w:t>
            </w:r>
            <w:r w:rsidR="00EF58F0" w:rsidRPr="00E37CBF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01EE4">
              <w:rPr>
                <w:color w:val="000000" w:themeColor="text1"/>
                <w:szCs w:val="28"/>
              </w:rPr>
              <w:t>адресою</w:t>
            </w:r>
            <w:proofErr w:type="spellEnd"/>
            <w:r w:rsidR="00101EE4">
              <w:rPr>
                <w:color w:val="000000" w:themeColor="text1"/>
                <w:szCs w:val="28"/>
              </w:rPr>
              <w:t>:</w:t>
            </w:r>
            <w:r w:rsidR="002A33EF"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м. Суми,</w:t>
            </w:r>
            <w:r w:rsidR="00EF58F0">
              <w:rPr>
                <w:color w:val="000000" w:themeColor="text1"/>
                <w:szCs w:val="28"/>
              </w:rPr>
              <w:t xml:space="preserve">                      </w:t>
            </w:r>
            <w:r w:rsidR="002A33EF">
              <w:rPr>
                <w:szCs w:val="28"/>
              </w:rPr>
              <w:t>вул.</w:t>
            </w:r>
            <w:r w:rsidR="008627B3">
              <w:rPr>
                <w:szCs w:val="28"/>
              </w:rPr>
              <w:t xml:space="preserve"> Чернігівська, біля буд. 1</w:t>
            </w:r>
            <w:r w:rsidR="002A33EF">
              <w:rPr>
                <w:szCs w:val="28"/>
              </w:rPr>
              <w:t>2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>(прото</w:t>
      </w:r>
      <w:r w:rsidR="001E5E0C">
        <w:rPr>
          <w:sz w:val="28"/>
          <w:szCs w:val="28"/>
          <w:lang w:val="uk-UA"/>
        </w:rPr>
        <w:t>кол засідання від 08.07.2025 № 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 w:rsidRPr="00BD674C">
        <w:rPr>
          <w:rStyle w:val="rvts6"/>
          <w:sz w:val="28"/>
          <w:szCs w:val="28"/>
          <w:lang w:val="uk-UA"/>
        </w:rPr>
        <w:t>Надати</w:t>
      </w:r>
      <w:r w:rsidR="006F14D7" w:rsidRPr="00BD674C">
        <w:rPr>
          <w:rStyle w:val="rvts6"/>
          <w:sz w:val="28"/>
          <w:szCs w:val="28"/>
          <w:lang w:val="uk-UA"/>
        </w:rPr>
        <w:t xml:space="preserve"> </w:t>
      </w:r>
      <w:r w:rsidR="008627B3" w:rsidRPr="008627B3">
        <w:rPr>
          <w:sz w:val="28"/>
          <w:szCs w:val="28"/>
          <w:lang w:val="uk-UA"/>
        </w:rPr>
        <w:t xml:space="preserve">ФОП </w:t>
      </w:r>
      <w:r w:rsidR="008627B3">
        <w:rPr>
          <w:sz w:val="28"/>
          <w:szCs w:val="28"/>
          <w:lang w:val="uk-UA"/>
        </w:rPr>
        <w:t>Кульбачному Сергію Дмитровичу</w:t>
      </w:r>
      <w:r w:rsidR="008627B3">
        <w:rPr>
          <w:rStyle w:val="rvts6"/>
          <w:sz w:val="28"/>
          <w:szCs w:val="28"/>
          <w:lang w:val="uk-UA"/>
        </w:rPr>
        <w:t xml:space="preserve">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 xml:space="preserve">тимчасової споруди для провадження підприємницької діяльності </w:t>
      </w:r>
      <w:r w:rsidR="008627B3" w:rsidRPr="008627B3">
        <w:rPr>
          <w:sz w:val="28"/>
          <w:szCs w:val="28"/>
          <w:lang w:val="uk-UA"/>
        </w:rPr>
        <w:t>(</w:t>
      </w:r>
      <w:r w:rsidR="008627B3">
        <w:rPr>
          <w:sz w:val="28"/>
          <w:szCs w:val="28"/>
          <w:lang w:val="uk-UA"/>
        </w:rPr>
        <w:t>два</w:t>
      </w:r>
      <w:r w:rsidR="008627B3" w:rsidRPr="008627B3">
        <w:rPr>
          <w:sz w:val="28"/>
          <w:szCs w:val="28"/>
          <w:lang w:val="uk-UA"/>
        </w:rPr>
        <w:t xml:space="preserve"> кіоски з продажу непродовольчих товарів)</w:t>
      </w:r>
      <w:r w:rsidR="003B048E">
        <w:rPr>
          <w:sz w:val="28"/>
          <w:szCs w:val="28"/>
          <w:lang w:val="uk-UA"/>
        </w:rPr>
        <w:t>,</w:t>
      </w:r>
      <w:r w:rsidR="003B048E" w:rsidRPr="00656879">
        <w:rPr>
          <w:sz w:val="28"/>
          <w:szCs w:val="28"/>
          <w:lang w:val="uk-UA"/>
        </w:rPr>
        <w:t xml:space="preserve"> </w:t>
      </w:r>
      <w:r w:rsidR="006F14D7">
        <w:rPr>
          <w:rStyle w:val="rvts6"/>
          <w:sz w:val="28"/>
          <w:szCs w:val="28"/>
          <w:lang w:val="uk-UA"/>
        </w:rPr>
        <w:t xml:space="preserve">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B022E4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B022E4">
        <w:rPr>
          <w:color w:val="000000" w:themeColor="text1"/>
          <w:sz w:val="28"/>
          <w:szCs w:val="28"/>
          <w:lang w:val="uk-UA"/>
        </w:rPr>
        <w:t xml:space="preserve">: м. Суми, </w:t>
      </w:r>
      <w:r w:rsidR="008627B3">
        <w:rPr>
          <w:color w:val="000000" w:themeColor="text1"/>
          <w:sz w:val="28"/>
          <w:szCs w:val="28"/>
          <w:lang w:val="uk-UA"/>
        </w:rPr>
        <w:t xml:space="preserve">                       </w:t>
      </w:r>
      <w:r w:rsidR="008627B3" w:rsidRPr="008627B3">
        <w:rPr>
          <w:sz w:val="28"/>
          <w:szCs w:val="28"/>
          <w:lang w:val="uk-UA"/>
        </w:rPr>
        <w:t>вул. Чернігівська, біля буд. 12</w:t>
      </w:r>
      <w:r w:rsidR="002A4B75" w:rsidRPr="008627B3">
        <w:rPr>
          <w:color w:val="000000" w:themeColor="text1"/>
          <w:sz w:val="28"/>
          <w:szCs w:val="28"/>
          <w:lang w:val="uk-UA"/>
        </w:rPr>
        <w:t xml:space="preserve">, </w:t>
      </w:r>
      <w:r w:rsidR="005272DD" w:rsidRPr="008627B3">
        <w:rPr>
          <w:sz w:val="28"/>
          <w:szCs w:val="28"/>
          <w:lang w:val="uk-UA"/>
        </w:rPr>
        <w:t>загальною</w:t>
      </w:r>
      <w:r w:rsidR="005272DD">
        <w:rPr>
          <w:sz w:val="28"/>
          <w:szCs w:val="28"/>
          <w:lang w:val="uk-UA"/>
        </w:rPr>
        <w:t xml:space="preserve"> площею </w:t>
      </w:r>
      <w:r w:rsidR="008627B3">
        <w:rPr>
          <w:sz w:val="28"/>
          <w:szCs w:val="28"/>
          <w:lang w:val="uk-UA"/>
        </w:rPr>
        <w:t>6</w:t>
      </w:r>
      <w:r w:rsidR="00A321C6">
        <w:rPr>
          <w:sz w:val="28"/>
          <w:szCs w:val="28"/>
          <w:lang w:val="uk-UA"/>
        </w:rPr>
        <w:t>0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B40293">
        <w:rPr>
          <w:bCs/>
          <w:sz w:val="28"/>
          <w:lang w:val="uk-UA"/>
        </w:rPr>
        <w:t>на</w:t>
      </w:r>
      <w:r w:rsidR="001B38F0">
        <w:rPr>
          <w:bCs/>
          <w:sz w:val="28"/>
          <w:lang w:val="uk-UA"/>
        </w:rPr>
        <w:t xml:space="preserve">                              </w:t>
      </w:r>
      <w:r w:rsidR="00B40293">
        <w:rPr>
          <w:bCs/>
          <w:sz w:val="28"/>
          <w:lang w:val="uk-UA"/>
        </w:rPr>
        <w:t xml:space="preserve"> 1 (один</w:t>
      </w:r>
      <w:r w:rsidR="006F14D7">
        <w:rPr>
          <w:bCs/>
          <w:sz w:val="28"/>
          <w:lang w:val="uk-UA"/>
        </w:rPr>
        <w:t>)</w:t>
      </w:r>
      <w:r w:rsidR="002A4B75">
        <w:rPr>
          <w:bCs/>
          <w:sz w:val="28"/>
          <w:lang w:val="uk-UA"/>
        </w:rPr>
        <w:t xml:space="preserve"> </w:t>
      </w:r>
      <w:r w:rsidR="00B40293">
        <w:rPr>
          <w:bCs/>
          <w:sz w:val="28"/>
          <w:lang w:val="uk-UA"/>
        </w:rPr>
        <w:t xml:space="preserve">рік </w:t>
      </w:r>
      <w:r w:rsidR="00B40293" w:rsidRPr="005D5293">
        <w:rPr>
          <w:bCs/>
          <w:sz w:val="28"/>
          <w:szCs w:val="28"/>
          <w:lang w:val="uk-UA"/>
        </w:rPr>
        <w:t xml:space="preserve">з умовою </w:t>
      </w:r>
      <w:r w:rsidR="00B40293">
        <w:rPr>
          <w:bCs/>
          <w:sz w:val="28"/>
          <w:lang w:val="uk-UA"/>
        </w:rPr>
        <w:t>приведення тимчасової</w:t>
      </w:r>
      <w:r w:rsidR="00B40293" w:rsidRPr="005D5293">
        <w:rPr>
          <w:bCs/>
          <w:sz w:val="28"/>
          <w:lang w:val="uk-UA"/>
        </w:rPr>
        <w:t xml:space="preserve"> споруд</w:t>
      </w:r>
      <w:r w:rsidR="00B40293">
        <w:rPr>
          <w:bCs/>
          <w:sz w:val="28"/>
          <w:lang w:val="uk-UA"/>
        </w:rPr>
        <w:t>и</w:t>
      </w:r>
      <w:r w:rsidR="00B40293" w:rsidRPr="005D5293">
        <w:rPr>
          <w:bCs/>
          <w:sz w:val="28"/>
          <w:lang w:val="uk-UA"/>
        </w:rPr>
        <w:t xml:space="preserve"> до належного зо</w:t>
      </w:r>
      <w:r w:rsidR="00B40293">
        <w:rPr>
          <w:bCs/>
          <w:sz w:val="28"/>
          <w:lang w:val="uk-UA"/>
        </w:rPr>
        <w:t>внішнього (естетичного) вигляду</w:t>
      </w:r>
      <w:r w:rsidR="00B40293" w:rsidRPr="005D5293">
        <w:rPr>
          <w:bCs/>
          <w:sz w:val="28"/>
          <w:lang w:val="uk-UA"/>
        </w:rPr>
        <w:t xml:space="preserve"> шляхом реконструкції фасадів з сучасних оздоблювальних матеріалів та підтримання належного рівня благоустр</w:t>
      </w:r>
      <w:r w:rsidR="00B40293">
        <w:rPr>
          <w:bCs/>
          <w:sz w:val="28"/>
          <w:lang w:val="uk-UA"/>
        </w:rPr>
        <w:t>ою та санітарного стану елементу</w:t>
      </w:r>
      <w:r w:rsidR="00B40293" w:rsidRPr="005D5293">
        <w:rPr>
          <w:bCs/>
          <w:sz w:val="28"/>
          <w:lang w:val="uk-UA"/>
        </w:rPr>
        <w:t xml:space="preserve"> благоустрою</w:t>
      </w:r>
      <w:r w:rsidR="00B40293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D40610" w:rsidRPr="00F34937" w:rsidRDefault="00D40610" w:rsidP="00D40610">
      <w:pPr>
        <w:pBdr>
          <w:bottom w:val="single" w:sz="6" w:space="1" w:color="auto"/>
        </w:pBdr>
        <w:rPr>
          <w:sz w:val="22"/>
          <w:szCs w:val="22"/>
          <w:lang w:val="uk-UA"/>
        </w:rPr>
      </w:pPr>
      <w:r w:rsidRPr="00F34937">
        <w:rPr>
          <w:sz w:val="22"/>
          <w:szCs w:val="22"/>
          <w:lang w:val="uk-UA"/>
        </w:rPr>
        <w:t>Юрій Клименко  700-404</w:t>
      </w:r>
    </w:p>
    <w:p w:rsidR="00D40610" w:rsidRPr="00F34937" w:rsidRDefault="00D40610" w:rsidP="00D40610">
      <w:pPr>
        <w:rPr>
          <w:sz w:val="22"/>
          <w:szCs w:val="22"/>
          <w:lang w:val="uk-UA"/>
        </w:rPr>
      </w:pPr>
      <w:r w:rsidRPr="00F34937">
        <w:rPr>
          <w:sz w:val="22"/>
          <w:szCs w:val="22"/>
          <w:lang w:val="uk-UA"/>
        </w:rPr>
        <w:t xml:space="preserve">Розіслати: </w:t>
      </w:r>
      <w:proofErr w:type="spellStart"/>
      <w:r w:rsidRPr="00F34937">
        <w:rPr>
          <w:sz w:val="22"/>
          <w:szCs w:val="22"/>
          <w:lang w:val="uk-UA"/>
        </w:rPr>
        <w:t>Биковій</w:t>
      </w:r>
      <w:proofErr w:type="spellEnd"/>
      <w:r w:rsidRPr="00F34937"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53623" w:rsidRDefault="00F53623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FC29B2" w:rsidRDefault="00FC29B2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813359" w:rsidRDefault="00813359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813359" w:rsidRDefault="00813359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813359" w:rsidRDefault="00813359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813359" w:rsidRDefault="00813359" w:rsidP="00B022E4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813359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44" w:rsidRDefault="00B66744">
      <w:r>
        <w:separator/>
      </w:r>
    </w:p>
  </w:endnote>
  <w:endnote w:type="continuationSeparator" w:id="0">
    <w:p w:rsidR="00B66744" w:rsidRDefault="00B6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44" w:rsidRDefault="00B66744">
      <w:r>
        <w:separator/>
      </w:r>
    </w:p>
  </w:footnote>
  <w:footnote w:type="continuationSeparator" w:id="0">
    <w:p w:rsidR="00B66744" w:rsidRDefault="00B66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813359" w:rsidRDefault="00813359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66862"/>
    <w:rsid w:val="00070038"/>
    <w:rsid w:val="000709AE"/>
    <w:rsid w:val="00077ED0"/>
    <w:rsid w:val="000823F9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1362"/>
    <w:rsid w:val="000F3479"/>
    <w:rsid w:val="000F59FE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74B5E"/>
    <w:rsid w:val="00182FFC"/>
    <w:rsid w:val="00185172"/>
    <w:rsid w:val="0018710F"/>
    <w:rsid w:val="001926D4"/>
    <w:rsid w:val="00197892"/>
    <w:rsid w:val="001A0E51"/>
    <w:rsid w:val="001A2EE8"/>
    <w:rsid w:val="001B0AB8"/>
    <w:rsid w:val="001B38F0"/>
    <w:rsid w:val="001B5041"/>
    <w:rsid w:val="001C20DE"/>
    <w:rsid w:val="001D13B5"/>
    <w:rsid w:val="001D4D98"/>
    <w:rsid w:val="001E1297"/>
    <w:rsid w:val="001E142F"/>
    <w:rsid w:val="001E1D97"/>
    <w:rsid w:val="001E4372"/>
    <w:rsid w:val="001E5E0C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3568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1748"/>
    <w:rsid w:val="00297794"/>
    <w:rsid w:val="002A0780"/>
    <w:rsid w:val="002A1468"/>
    <w:rsid w:val="002A33EF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03C"/>
    <w:rsid w:val="00337E10"/>
    <w:rsid w:val="0034436A"/>
    <w:rsid w:val="00346409"/>
    <w:rsid w:val="00351DE9"/>
    <w:rsid w:val="00352A5D"/>
    <w:rsid w:val="003559D6"/>
    <w:rsid w:val="003569B8"/>
    <w:rsid w:val="0036204D"/>
    <w:rsid w:val="00362606"/>
    <w:rsid w:val="003626C1"/>
    <w:rsid w:val="003629A0"/>
    <w:rsid w:val="0037037A"/>
    <w:rsid w:val="00376EC2"/>
    <w:rsid w:val="00385FD1"/>
    <w:rsid w:val="00386DC4"/>
    <w:rsid w:val="00392FA0"/>
    <w:rsid w:val="003A5117"/>
    <w:rsid w:val="003B048E"/>
    <w:rsid w:val="003B243C"/>
    <w:rsid w:val="003B3E80"/>
    <w:rsid w:val="003B45E6"/>
    <w:rsid w:val="003B51BB"/>
    <w:rsid w:val="003B5C42"/>
    <w:rsid w:val="003B655F"/>
    <w:rsid w:val="003B6C7C"/>
    <w:rsid w:val="003D057A"/>
    <w:rsid w:val="003D2114"/>
    <w:rsid w:val="003D243C"/>
    <w:rsid w:val="003D462B"/>
    <w:rsid w:val="003D6C49"/>
    <w:rsid w:val="003D78C1"/>
    <w:rsid w:val="003E2B5B"/>
    <w:rsid w:val="003E2C4F"/>
    <w:rsid w:val="003E4527"/>
    <w:rsid w:val="003E673B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08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2A86"/>
    <w:rsid w:val="0048413E"/>
    <w:rsid w:val="00484E00"/>
    <w:rsid w:val="00486322"/>
    <w:rsid w:val="00490B99"/>
    <w:rsid w:val="004918AE"/>
    <w:rsid w:val="00493C4A"/>
    <w:rsid w:val="004954A9"/>
    <w:rsid w:val="004A1E8E"/>
    <w:rsid w:val="004A613E"/>
    <w:rsid w:val="004B3E5A"/>
    <w:rsid w:val="004B52F8"/>
    <w:rsid w:val="004C08CE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3C4A"/>
    <w:rsid w:val="005079A0"/>
    <w:rsid w:val="005134E8"/>
    <w:rsid w:val="005201E1"/>
    <w:rsid w:val="005236D4"/>
    <w:rsid w:val="005272DD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12C0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7395B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135A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2330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359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471EC"/>
    <w:rsid w:val="00852D4B"/>
    <w:rsid w:val="008627B3"/>
    <w:rsid w:val="008670E7"/>
    <w:rsid w:val="00875DDC"/>
    <w:rsid w:val="0088041D"/>
    <w:rsid w:val="00882530"/>
    <w:rsid w:val="00885301"/>
    <w:rsid w:val="00886391"/>
    <w:rsid w:val="00892FF9"/>
    <w:rsid w:val="0089533C"/>
    <w:rsid w:val="00895742"/>
    <w:rsid w:val="00895823"/>
    <w:rsid w:val="008A04B5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1965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04EF"/>
    <w:rsid w:val="00A02937"/>
    <w:rsid w:val="00A052B3"/>
    <w:rsid w:val="00A05DD3"/>
    <w:rsid w:val="00A06718"/>
    <w:rsid w:val="00A11B7C"/>
    <w:rsid w:val="00A14875"/>
    <w:rsid w:val="00A240C4"/>
    <w:rsid w:val="00A24A90"/>
    <w:rsid w:val="00A25899"/>
    <w:rsid w:val="00A27EFA"/>
    <w:rsid w:val="00A30BF2"/>
    <w:rsid w:val="00A321C6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0293"/>
    <w:rsid w:val="00B41964"/>
    <w:rsid w:val="00B41C9C"/>
    <w:rsid w:val="00B41FD3"/>
    <w:rsid w:val="00B45801"/>
    <w:rsid w:val="00B46B7C"/>
    <w:rsid w:val="00B46F4E"/>
    <w:rsid w:val="00B4762B"/>
    <w:rsid w:val="00B51D1E"/>
    <w:rsid w:val="00B54A5D"/>
    <w:rsid w:val="00B5688D"/>
    <w:rsid w:val="00B61754"/>
    <w:rsid w:val="00B6249E"/>
    <w:rsid w:val="00B66744"/>
    <w:rsid w:val="00B669A0"/>
    <w:rsid w:val="00B75688"/>
    <w:rsid w:val="00B763BD"/>
    <w:rsid w:val="00B83E8F"/>
    <w:rsid w:val="00B84F2C"/>
    <w:rsid w:val="00B86971"/>
    <w:rsid w:val="00B8747D"/>
    <w:rsid w:val="00B9026F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D674C"/>
    <w:rsid w:val="00BE24A7"/>
    <w:rsid w:val="00BE3F65"/>
    <w:rsid w:val="00BE439A"/>
    <w:rsid w:val="00BE57A7"/>
    <w:rsid w:val="00BE7556"/>
    <w:rsid w:val="00BF2E5D"/>
    <w:rsid w:val="00BF79E8"/>
    <w:rsid w:val="00C0317F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4AD2"/>
    <w:rsid w:val="00C66963"/>
    <w:rsid w:val="00C744BD"/>
    <w:rsid w:val="00C74AA8"/>
    <w:rsid w:val="00C74D3C"/>
    <w:rsid w:val="00C75793"/>
    <w:rsid w:val="00C76BAA"/>
    <w:rsid w:val="00C8169C"/>
    <w:rsid w:val="00C81BBF"/>
    <w:rsid w:val="00C82BB4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05C0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1CA"/>
    <w:rsid w:val="00D3583D"/>
    <w:rsid w:val="00D3789C"/>
    <w:rsid w:val="00D40610"/>
    <w:rsid w:val="00D40EC5"/>
    <w:rsid w:val="00D52EAE"/>
    <w:rsid w:val="00D630AB"/>
    <w:rsid w:val="00D668A8"/>
    <w:rsid w:val="00D70AE2"/>
    <w:rsid w:val="00D71EDB"/>
    <w:rsid w:val="00D722F6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27531"/>
    <w:rsid w:val="00E30623"/>
    <w:rsid w:val="00E33405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AEF"/>
    <w:rsid w:val="00E74B89"/>
    <w:rsid w:val="00E758F4"/>
    <w:rsid w:val="00E76001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09E3"/>
    <w:rsid w:val="00EC15EF"/>
    <w:rsid w:val="00EC2308"/>
    <w:rsid w:val="00EC310B"/>
    <w:rsid w:val="00ED578F"/>
    <w:rsid w:val="00EE0532"/>
    <w:rsid w:val="00EE298C"/>
    <w:rsid w:val="00EE2C4C"/>
    <w:rsid w:val="00EE52E1"/>
    <w:rsid w:val="00EF58F0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078E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BDFD95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944F-ADDC-4EE8-AA79-01A13048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2321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11</cp:revision>
  <cp:lastPrinted>2025-02-24T09:31:00Z</cp:lastPrinted>
  <dcterms:created xsi:type="dcterms:W3CDTF">2025-07-15T05:14:00Z</dcterms:created>
  <dcterms:modified xsi:type="dcterms:W3CDTF">2025-08-01T11:58:00Z</dcterms:modified>
</cp:coreProperties>
</file>