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F10756">
        <w:rPr>
          <w:sz w:val="28"/>
          <w:lang w:val="uk-UA"/>
        </w:rPr>
        <w:t>24.07.2025 № 2377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0677F4" w:rsidTr="007A4731">
        <w:trPr>
          <w:trHeight w:val="827"/>
        </w:trPr>
        <w:tc>
          <w:tcPr>
            <w:tcW w:w="5070" w:type="dxa"/>
            <w:hideMark/>
          </w:tcPr>
          <w:p w:rsidR="002A4B75" w:rsidRDefault="002A4B75" w:rsidP="00CB7D60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1F6748" w:rsidRPr="005E63AC">
              <w:rPr>
                <w:szCs w:val="28"/>
              </w:rPr>
              <w:t xml:space="preserve">ФОП Макаренку Євгену Сергійовичу за адресою: м. Суми,  </w:t>
            </w:r>
            <w:r w:rsidR="001F6748">
              <w:rPr>
                <w:szCs w:val="28"/>
              </w:rPr>
              <w:t xml:space="preserve">                          </w:t>
            </w:r>
            <w:r w:rsidR="001F6748" w:rsidRPr="005E63AC">
              <w:rPr>
                <w:szCs w:val="28"/>
              </w:rPr>
              <w:t xml:space="preserve">вул. </w:t>
            </w:r>
            <w:proofErr w:type="spellStart"/>
            <w:r w:rsidR="001F6748" w:rsidRPr="005E63AC">
              <w:rPr>
                <w:szCs w:val="28"/>
              </w:rPr>
              <w:t>Тополянська</w:t>
            </w:r>
            <w:proofErr w:type="spellEnd"/>
            <w:r w:rsidR="001F6748" w:rsidRPr="005E63AC">
              <w:rPr>
                <w:szCs w:val="28"/>
              </w:rPr>
              <w:t>, біля буд. 159А</w:t>
            </w:r>
          </w:p>
        </w:tc>
      </w:tr>
    </w:tbl>
    <w:p w:rsidR="002A4B75" w:rsidRPr="002138C5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</w:t>
      </w:r>
      <w:r w:rsidR="00CB7D60">
        <w:rPr>
          <w:sz w:val="28"/>
          <w:szCs w:val="28"/>
          <w:lang w:val="uk-UA"/>
        </w:rPr>
        <w:t>08.07</w:t>
      </w:r>
      <w:r w:rsidR="002A4B75">
        <w:rPr>
          <w:sz w:val="28"/>
          <w:szCs w:val="28"/>
          <w:lang w:val="uk-UA"/>
        </w:rPr>
        <w:t xml:space="preserve">.2025 № </w:t>
      </w:r>
      <w:r w:rsidR="00CB7D60">
        <w:rPr>
          <w:sz w:val="28"/>
          <w:szCs w:val="28"/>
          <w:lang w:val="uk-UA"/>
        </w:rPr>
        <w:t>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C618D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877BDE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1F6748" w:rsidRPr="005E63AC">
        <w:rPr>
          <w:sz w:val="28"/>
          <w:szCs w:val="28"/>
          <w:lang w:val="uk-UA"/>
        </w:rPr>
        <w:t xml:space="preserve">ФОП Макаренку Євгену Сергійовичу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</w:t>
      </w:r>
      <w:r w:rsidR="001F6748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rStyle w:val="rvts6"/>
          <w:sz w:val="28"/>
          <w:szCs w:val="28"/>
          <w:lang w:val="uk-UA"/>
        </w:rPr>
        <w:t xml:space="preserve"> споруди для провадження підприємницької діяльності (</w:t>
      </w:r>
      <w:r w:rsidR="001F6748" w:rsidRPr="005E63AC">
        <w:rPr>
          <w:sz w:val="28"/>
          <w:szCs w:val="28"/>
          <w:lang w:val="uk-UA"/>
        </w:rPr>
        <w:t xml:space="preserve">кіоск </w:t>
      </w:r>
      <w:r w:rsidR="001F6748">
        <w:rPr>
          <w:sz w:val="28"/>
          <w:szCs w:val="28"/>
          <w:lang w:val="uk-UA"/>
        </w:rPr>
        <w:t>у складі                  зупинки громадського транспорту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F348BA" w:rsidRPr="00AB47DA">
        <w:rPr>
          <w:sz w:val="28"/>
          <w:szCs w:val="28"/>
          <w:lang w:val="uk-UA"/>
        </w:rPr>
        <w:t>за адресою:</w:t>
      </w:r>
      <w:r w:rsidR="00F348BA">
        <w:rPr>
          <w:sz w:val="28"/>
          <w:szCs w:val="28"/>
          <w:lang w:val="uk-UA"/>
        </w:rPr>
        <w:t xml:space="preserve"> м. </w:t>
      </w:r>
      <w:r w:rsidR="00F348BA" w:rsidRPr="00AB47DA">
        <w:rPr>
          <w:sz w:val="28"/>
          <w:szCs w:val="28"/>
          <w:lang w:val="uk-UA"/>
        </w:rPr>
        <w:t xml:space="preserve">Суми, </w:t>
      </w:r>
      <w:r w:rsidR="001F6748">
        <w:rPr>
          <w:sz w:val="28"/>
          <w:szCs w:val="28"/>
          <w:lang w:val="uk-UA"/>
        </w:rPr>
        <w:t xml:space="preserve">                   </w:t>
      </w:r>
      <w:r w:rsidR="001F6748" w:rsidRPr="005E63AC">
        <w:rPr>
          <w:sz w:val="28"/>
          <w:szCs w:val="28"/>
          <w:lang w:val="uk-UA"/>
        </w:rPr>
        <w:t xml:space="preserve">вул. </w:t>
      </w:r>
      <w:proofErr w:type="spellStart"/>
      <w:r w:rsidR="001F6748" w:rsidRPr="005E63AC">
        <w:rPr>
          <w:sz w:val="28"/>
          <w:szCs w:val="28"/>
          <w:lang w:val="uk-UA"/>
        </w:rPr>
        <w:t>Тополянська</w:t>
      </w:r>
      <w:proofErr w:type="spellEnd"/>
      <w:r w:rsidR="001F6748" w:rsidRPr="005E63AC">
        <w:rPr>
          <w:sz w:val="28"/>
          <w:szCs w:val="28"/>
          <w:lang w:val="uk-UA"/>
        </w:rPr>
        <w:t>, біля буд. 159А</w:t>
      </w:r>
      <w:r w:rsidR="00F348BA" w:rsidRPr="00AB47DA">
        <w:rPr>
          <w:sz w:val="28"/>
          <w:szCs w:val="28"/>
          <w:lang w:val="uk-UA"/>
        </w:rPr>
        <w:t xml:space="preserve">, </w:t>
      </w:r>
      <w:r w:rsidR="00F348BA">
        <w:rPr>
          <w:sz w:val="28"/>
          <w:szCs w:val="28"/>
          <w:lang w:val="uk-UA"/>
        </w:rPr>
        <w:t xml:space="preserve">загальною </w:t>
      </w:r>
      <w:r w:rsidR="001F6748" w:rsidRPr="005E63AC">
        <w:rPr>
          <w:sz w:val="28"/>
          <w:szCs w:val="28"/>
          <w:lang w:val="uk-UA"/>
        </w:rPr>
        <w:t xml:space="preserve">площею </w:t>
      </w:r>
      <w:r w:rsidR="001F6748">
        <w:rPr>
          <w:sz w:val="28"/>
          <w:szCs w:val="28"/>
          <w:lang w:val="uk-UA"/>
        </w:rPr>
        <w:t>24,5</w:t>
      </w:r>
      <w:r w:rsidR="001F6748" w:rsidRPr="005E63AC">
        <w:rPr>
          <w:sz w:val="28"/>
          <w:szCs w:val="28"/>
          <w:lang w:val="uk-UA"/>
        </w:rPr>
        <w:t xml:space="preserve"> </w:t>
      </w:r>
      <w:proofErr w:type="spellStart"/>
      <w:r w:rsidR="001F6748" w:rsidRPr="005E63AC">
        <w:rPr>
          <w:sz w:val="28"/>
          <w:szCs w:val="28"/>
          <w:lang w:val="uk-UA"/>
        </w:rPr>
        <w:t>кв.м</w:t>
      </w:r>
      <w:proofErr w:type="spellEnd"/>
      <w:r w:rsidR="001F6748" w:rsidRPr="005E63AC">
        <w:rPr>
          <w:sz w:val="28"/>
          <w:szCs w:val="28"/>
          <w:lang w:val="uk-UA"/>
        </w:rPr>
        <w:t xml:space="preserve"> строком </w:t>
      </w:r>
      <w:r w:rsidR="001F6748">
        <w:rPr>
          <w:sz w:val="28"/>
          <w:szCs w:val="28"/>
          <w:lang w:val="uk-UA"/>
        </w:rPr>
        <w:t xml:space="preserve">                            </w:t>
      </w:r>
      <w:r w:rsidR="001F6748" w:rsidRPr="005E63AC">
        <w:rPr>
          <w:sz w:val="28"/>
          <w:szCs w:val="28"/>
          <w:lang w:val="uk-UA"/>
        </w:rPr>
        <w:t>на 5</w:t>
      </w:r>
      <w:r w:rsidR="005818E0">
        <w:rPr>
          <w:sz w:val="28"/>
          <w:szCs w:val="28"/>
          <w:lang w:val="uk-UA"/>
        </w:rPr>
        <w:t xml:space="preserve"> (п’ять)</w:t>
      </w:r>
      <w:r w:rsidR="001F6748" w:rsidRPr="005E63AC">
        <w:rPr>
          <w:sz w:val="28"/>
          <w:szCs w:val="28"/>
          <w:lang w:val="uk-UA"/>
        </w:rPr>
        <w:t xml:space="preserve"> років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B7D60" w:rsidRPr="00877BDE" w:rsidRDefault="008D26D2" w:rsidP="007159B8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06306A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89712E" w:rsidRDefault="0089712E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b/>
          <w:sz w:val="28"/>
          <w:szCs w:val="28"/>
          <w:lang w:val="uk-UA"/>
        </w:rPr>
      </w:pPr>
    </w:p>
    <w:p w:rsidR="00964B2A" w:rsidRDefault="00964B2A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4B75">
        <w:rPr>
          <w:b/>
          <w:sz w:val="28"/>
          <w:szCs w:val="28"/>
          <w:lang w:val="uk-UA"/>
        </w:rPr>
        <w:t>3. </w:t>
      </w:r>
      <w:r w:rsidR="002A4B75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2A4B75">
        <w:rPr>
          <w:sz w:val="28"/>
          <w:lang w:val="uk-UA"/>
        </w:rPr>
        <w:t xml:space="preserve">покласти на заступника міського </w:t>
      </w:r>
    </w:p>
    <w:p w:rsidR="00964B2A" w:rsidRDefault="00964B2A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964B2A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</w:rPr>
      </w:pPr>
      <w:r>
        <w:rPr>
          <w:sz w:val="28"/>
          <w:lang w:val="uk-UA"/>
        </w:rPr>
        <w:lastRenderedPageBreak/>
        <w:t>голови з питань діяльності виконавчих органів ради Бикову Р.Ю.</w:t>
      </w:r>
    </w:p>
    <w:p w:rsidR="002A4B75" w:rsidRDefault="002A4B75" w:rsidP="00964B2A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5F1AC2" w:rsidRDefault="005F1AC2" w:rsidP="005F1AC2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5F1AC2" w:rsidRDefault="005F1AC2" w:rsidP="005F1AC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5F1AC2" w:rsidRDefault="005F1AC2" w:rsidP="005F1AC2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ED4D6B" w:rsidRDefault="00ED4D6B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1F6748" w:rsidRDefault="001F6748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ED4D6B" w:rsidRDefault="00ED4D6B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ED4D6B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16" w:rsidRDefault="005D7216">
      <w:r>
        <w:separator/>
      </w:r>
    </w:p>
  </w:endnote>
  <w:endnote w:type="continuationSeparator" w:id="0">
    <w:p w:rsidR="005D7216" w:rsidRDefault="005D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16" w:rsidRDefault="005D7216">
      <w:r>
        <w:separator/>
      </w:r>
    </w:p>
  </w:footnote>
  <w:footnote w:type="continuationSeparator" w:id="0">
    <w:p w:rsidR="005D7216" w:rsidRDefault="005D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2A" w:rsidRPr="00964B2A" w:rsidRDefault="00964B2A" w:rsidP="005E600A">
    <w:pPr>
      <w:pStyle w:val="a6"/>
      <w:tabs>
        <w:tab w:val="clear" w:pos="4153"/>
        <w:tab w:val="left" w:pos="6030"/>
      </w:tabs>
      <w:rPr>
        <w:sz w:val="16"/>
        <w:szCs w:val="16"/>
        <w:lang w:val="uk-UA"/>
      </w:rPr>
    </w:pPr>
  </w:p>
  <w:p w:rsidR="0089712E" w:rsidRDefault="0089712E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4B1A"/>
    <w:rsid w:val="0004673A"/>
    <w:rsid w:val="000539DC"/>
    <w:rsid w:val="00053F7D"/>
    <w:rsid w:val="00056987"/>
    <w:rsid w:val="000573C6"/>
    <w:rsid w:val="000575A9"/>
    <w:rsid w:val="00060AF3"/>
    <w:rsid w:val="000612A2"/>
    <w:rsid w:val="0006306A"/>
    <w:rsid w:val="00066841"/>
    <w:rsid w:val="000677F4"/>
    <w:rsid w:val="00070038"/>
    <w:rsid w:val="000709AE"/>
    <w:rsid w:val="00077ED0"/>
    <w:rsid w:val="00084E99"/>
    <w:rsid w:val="00087E69"/>
    <w:rsid w:val="000930A8"/>
    <w:rsid w:val="000956AC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1F6748"/>
    <w:rsid w:val="00203BFB"/>
    <w:rsid w:val="00206359"/>
    <w:rsid w:val="002126A1"/>
    <w:rsid w:val="00213822"/>
    <w:rsid w:val="002138C5"/>
    <w:rsid w:val="00225FE5"/>
    <w:rsid w:val="00242322"/>
    <w:rsid w:val="002436EC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20C0"/>
    <w:rsid w:val="002E2B92"/>
    <w:rsid w:val="002E34A8"/>
    <w:rsid w:val="002E4C08"/>
    <w:rsid w:val="002F16EF"/>
    <w:rsid w:val="002F5AB4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86DC4"/>
    <w:rsid w:val="00392FA0"/>
    <w:rsid w:val="003A76C6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06FFA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20F2"/>
    <w:rsid w:val="004732FF"/>
    <w:rsid w:val="004747F9"/>
    <w:rsid w:val="004758D4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D22B3"/>
    <w:rsid w:val="004D2946"/>
    <w:rsid w:val="004D3F70"/>
    <w:rsid w:val="004D6446"/>
    <w:rsid w:val="004E5EE6"/>
    <w:rsid w:val="004E774D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18E0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C325B"/>
    <w:rsid w:val="005D0D19"/>
    <w:rsid w:val="005D1252"/>
    <w:rsid w:val="005D71B8"/>
    <w:rsid w:val="005D7216"/>
    <w:rsid w:val="005E600A"/>
    <w:rsid w:val="005E7514"/>
    <w:rsid w:val="005F079C"/>
    <w:rsid w:val="005F0D55"/>
    <w:rsid w:val="005F1AC2"/>
    <w:rsid w:val="005F2C59"/>
    <w:rsid w:val="005F3400"/>
    <w:rsid w:val="005F5A6E"/>
    <w:rsid w:val="005F6282"/>
    <w:rsid w:val="005F7ED1"/>
    <w:rsid w:val="00601B42"/>
    <w:rsid w:val="0060797D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703CE"/>
    <w:rsid w:val="00685212"/>
    <w:rsid w:val="0068616C"/>
    <w:rsid w:val="0069065B"/>
    <w:rsid w:val="0069291D"/>
    <w:rsid w:val="00694FB9"/>
    <w:rsid w:val="006955E7"/>
    <w:rsid w:val="006A0EC3"/>
    <w:rsid w:val="006A26CD"/>
    <w:rsid w:val="006A7098"/>
    <w:rsid w:val="006B322E"/>
    <w:rsid w:val="006B4C79"/>
    <w:rsid w:val="006C00D0"/>
    <w:rsid w:val="006C0266"/>
    <w:rsid w:val="006C2A8D"/>
    <w:rsid w:val="006D06A6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159B8"/>
    <w:rsid w:val="007250AA"/>
    <w:rsid w:val="00736C00"/>
    <w:rsid w:val="0074123C"/>
    <w:rsid w:val="0074524D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4731"/>
    <w:rsid w:val="007A627D"/>
    <w:rsid w:val="007B5F25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753D"/>
    <w:rsid w:val="008278E7"/>
    <w:rsid w:val="008306F0"/>
    <w:rsid w:val="0084052A"/>
    <w:rsid w:val="008467C6"/>
    <w:rsid w:val="00852D4B"/>
    <w:rsid w:val="00875DDC"/>
    <w:rsid w:val="00877BDE"/>
    <w:rsid w:val="0088041D"/>
    <w:rsid w:val="00885301"/>
    <w:rsid w:val="00886391"/>
    <w:rsid w:val="00892FF9"/>
    <w:rsid w:val="00895742"/>
    <w:rsid w:val="0089712E"/>
    <w:rsid w:val="008A0BAA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0410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64B2A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E68CE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53951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45C1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099D"/>
    <w:rsid w:val="00C42661"/>
    <w:rsid w:val="00C45AA6"/>
    <w:rsid w:val="00C473F2"/>
    <w:rsid w:val="00C618D4"/>
    <w:rsid w:val="00C66963"/>
    <w:rsid w:val="00C73E19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B7D60"/>
    <w:rsid w:val="00CC3A78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6425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4D6B"/>
    <w:rsid w:val="00ED578F"/>
    <w:rsid w:val="00EE0532"/>
    <w:rsid w:val="00EE1B26"/>
    <w:rsid w:val="00EE298C"/>
    <w:rsid w:val="00EE2C4C"/>
    <w:rsid w:val="00EE52E1"/>
    <w:rsid w:val="00EF5F7A"/>
    <w:rsid w:val="00EF6ABE"/>
    <w:rsid w:val="00F00B87"/>
    <w:rsid w:val="00F07946"/>
    <w:rsid w:val="00F1075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48BA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91402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C8B6BD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92E3-0BBF-40F7-8431-643D290A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2107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13</cp:revision>
  <cp:lastPrinted>2025-07-28T07:51:00Z</cp:lastPrinted>
  <dcterms:created xsi:type="dcterms:W3CDTF">2025-07-15T06:51:00Z</dcterms:created>
  <dcterms:modified xsi:type="dcterms:W3CDTF">2025-08-01T11:59:00Z</dcterms:modified>
</cp:coreProperties>
</file>