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7B6358">
        <w:rPr>
          <w:sz w:val="28"/>
          <w:lang w:val="uk-UA"/>
        </w:rPr>
        <w:t>24.07.2025 № 2378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4C2600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1E5E0C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>
              <w:rPr>
                <w:color w:val="000000" w:themeColor="text1"/>
                <w:szCs w:val="28"/>
              </w:rPr>
              <w:t xml:space="preserve">ФОП </w:t>
            </w:r>
            <w:r w:rsidR="001E5E0C">
              <w:rPr>
                <w:szCs w:val="28"/>
              </w:rPr>
              <w:t>Павлині Оксані Леонідівні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 xml:space="preserve">: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1E5E0C">
              <w:rPr>
                <w:color w:val="000000" w:themeColor="text1"/>
                <w:szCs w:val="28"/>
              </w:rPr>
              <w:t xml:space="preserve">                </w:t>
            </w:r>
            <w:r w:rsidR="00B022E4">
              <w:rPr>
                <w:color w:val="000000" w:themeColor="text1"/>
                <w:szCs w:val="28"/>
              </w:rPr>
              <w:t>вул.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E87C44">
              <w:rPr>
                <w:color w:val="000000" w:themeColor="text1"/>
                <w:szCs w:val="28"/>
              </w:rPr>
              <w:t xml:space="preserve">Романа </w:t>
            </w:r>
            <w:proofErr w:type="spellStart"/>
            <w:r w:rsidR="00E87C44">
              <w:rPr>
                <w:color w:val="000000" w:themeColor="text1"/>
                <w:szCs w:val="28"/>
              </w:rPr>
              <w:t>Атаманюка</w:t>
            </w:r>
            <w:proofErr w:type="spellEnd"/>
            <w:r w:rsidR="00E87C44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біля буд.</w:t>
            </w:r>
            <w:r w:rsidR="001E5E0C">
              <w:rPr>
                <w:color w:val="000000" w:themeColor="text1"/>
                <w:szCs w:val="28"/>
              </w:rPr>
              <w:t> 23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8670E7" w:rsidRPr="00333257">
        <w:rPr>
          <w:sz w:val="28"/>
          <w:szCs w:val="28"/>
          <w:lang w:val="uk-UA"/>
        </w:rPr>
        <w:t xml:space="preserve">ФОП Павлині Оксані Леонідівні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706D70" w:rsidRPr="00C341C6">
        <w:rPr>
          <w:sz w:val="28"/>
          <w:szCs w:val="28"/>
          <w:lang w:val="uk-UA"/>
        </w:rPr>
        <w:t xml:space="preserve">кіоск з продажу </w:t>
      </w:r>
      <w:r w:rsidR="00253568">
        <w:rPr>
          <w:sz w:val="28"/>
          <w:szCs w:val="28"/>
          <w:lang w:val="uk-UA"/>
        </w:rPr>
        <w:t>квітів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адресою: м. Суми, вул. </w:t>
      </w:r>
      <w:r w:rsidR="00706D70" w:rsidRPr="00C341C6">
        <w:rPr>
          <w:sz w:val="28"/>
          <w:szCs w:val="28"/>
          <w:lang w:val="uk-UA"/>
        </w:rPr>
        <w:t xml:space="preserve">Романа </w:t>
      </w:r>
      <w:proofErr w:type="spellStart"/>
      <w:r w:rsidR="00706D70" w:rsidRPr="00C341C6">
        <w:rPr>
          <w:sz w:val="28"/>
          <w:szCs w:val="28"/>
          <w:lang w:val="uk-UA"/>
        </w:rPr>
        <w:t>Атаманюка</w:t>
      </w:r>
      <w:proofErr w:type="spellEnd"/>
      <w:r w:rsidR="002A1468">
        <w:rPr>
          <w:color w:val="000000" w:themeColor="text1"/>
          <w:sz w:val="28"/>
          <w:szCs w:val="28"/>
          <w:lang w:val="uk-UA"/>
        </w:rPr>
        <w:t xml:space="preserve">, </w:t>
      </w:r>
      <w:r w:rsidR="00B022E4">
        <w:rPr>
          <w:color w:val="000000" w:themeColor="text1"/>
          <w:sz w:val="28"/>
          <w:szCs w:val="28"/>
          <w:lang w:val="uk-UA"/>
        </w:rPr>
        <w:t>біля буд.</w:t>
      </w:r>
      <w:r w:rsidR="00253568">
        <w:rPr>
          <w:color w:val="000000" w:themeColor="text1"/>
          <w:sz w:val="28"/>
          <w:szCs w:val="28"/>
          <w:lang w:val="uk-UA"/>
        </w:rPr>
        <w:t> 23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253568">
        <w:rPr>
          <w:sz w:val="28"/>
          <w:szCs w:val="28"/>
          <w:lang w:val="uk-UA"/>
        </w:rPr>
        <w:t>загальною площею 18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B90114" w:rsidRPr="006B06A6" w:rsidRDefault="00B90114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036AE3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 xml:space="preserve">покласти на заступника міського </w:t>
      </w:r>
    </w:p>
    <w:p w:rsidR="00036AE3" w:rsidRDefault="00036AE3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036AE3" w:rsidRDefault="00036AE3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036AE3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0770FD" w:rsidRDefault="000770FD" w:rsidP="000770FD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0770FD" w:rsidRDefault="000770FD" w:rsidP="000770F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FC29B2" w:rsidSect="00036AE3">
      <w:headerReference w:type="even" r:id="rId9"/>
      <w:headerReference w:type="default" r:id="rId10"/>
      <w:headerReference w:type="first" r:id="rId11"/>
      <w:pgSz w:w="11906" w:h="16838"/>
      <w:pgMar w:top="851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91" w:rsidRDefault="00525291">
      <w:r>
        <w:separator/>
      </w:r>
    </w:p>
  </w:endnote>
  <w:endnote w:type="continuationSeparator" w:id="0">
    <w:p w:rsidR="00525291" w:rsidRDefault="0052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91" w:rsidRDefault="00525291">
      <w:r>
        <w:separator/>
      </w:r>
    </w:p>
  </w:footnote>
  <w:footnote w:type="continuationSeparator" w:id="0">
    <w:p w:rsidR="00525291" w:rsidRDefault="0052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14" w:rsidRDefault="00B90114" w:rsidP="00B90114">
    <w:pPr>
      <w:pStyle w:val="a6"/>
      <w:ind w:left="6237"/>
      <w:jc w:val="center"/>
      <w:rPr>
        <w:sz w:val="16"/>
        <w:szCs w:val="16"/>
        <w:lang w:val="uk-UA"/>
      </w:rPr>
    </w:pPr>
  </w:p>
  <w:p w:rsidR="00036AE3" w:rsidRPr="00036AE3" w:rsidRDefault="00036AE3" w:rsidP="00B90114">
    <w:pPr>
      <w:pStyle w:val="a6"/>
      <w:ind w:left="6237"/>
      <w:jc w:val="center"/>
      <w:rPr>
        <w:sz w:val="16"/>
        <w:szCs w:val="16"/>
        <w:lang w:val="uk-UA"/>
      </w:rPr>
    </w:pPr>
  </w:p>
  <w:p w:rsidR="00036AE3" w:rsidRPr="00036AE3" w:rsidRDefault="00036AE3" w:rsidP="00B90114">
    <w:pPr>
      <w:pStyle w:val="a6"/>
      <w:ind w:left="6237"/>
      <w:jc w:val="center"/>
      <w:rPr>
        <w:sz w:val="16"/>
        <w:szCs w:val="16"/>
        <w:lang w:val="uk-UA"/>
      </w:rPr>
    </w:pPr>
  </w:p>
  <w:p w:rsidR="00036AE3" w:rsidRDefault="00036AE3" w:rsidP="00B90114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36AE3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0FD"/>
    <w:rsid w:val="00077ED0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36EC1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18FE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E5B0A"/>
    <w:rsid w:val="002F16EF"/>
    <w:rsid w:val="002F6871"/>
    <w:rsid w:val="002F6FA9"/>
    <w:rsid w:val="002F7196"/>
    <w:rsid w:val="002F72E9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B5B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32683"/>
    <w:rsid w:val="00440172"/>
    <w:rsid w:val="00441FD0"/>
    <w:rsid w:val="00444ABF"/>
    <w:rsid w:val="00445942"/>
    <w:rsid w:val="004523C6"/>
    <w:rsid w:val="004541F2"/>
    <w:rsid w:val="004561F1"/>
    <w:rsid w:val="00456A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1BE9"/>
    <w:rsid w:val="004F2997"/>
    <w:rsid w:val="004F3BC2"/>
    <w:rsid w:val="004F57A1"/>
    <w:rsid w:val="0050197E"/>
    <w:rsid w:val="005079A0"/>
    <w:rsid w:val="005134E8"/>
    <w:rsid w:val="005201E1"/>
    <w:rsid w:val="005236D4"/>
    <w:rsid w:val="00525291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067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15EB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B6358"/>
    <w:rsid w:val="007C06F0"/>
    <w:rsid w:val="007C57A5"/>
    <w:rsid w:val="007D1A4A"/>
    <w:rsid w:val="007D3C64"/>
    <w:rsid w:val="007D4399"/>
    <w:rsid w:val="007D53E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171E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AF062F"/>
    <w:rsid w:val="00B022E4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0114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3FD7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55FF"/>
    <w:rsid w:val="00CA5747"/>
    <w:rsid w:val="00CA7EE5"/>
    <w:rsid w:val="00CB1964"/>
    <w:rsid w:val="00CC4597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05DA5"/>
    <w:rsid w:val="00E10082"/>
    <w:rsid w:val="00E11C23"/>
    <w:rsid w:val="00E1306A"/>
    <w:rsid w:val="00E14FF9"/>
    <w:rsid w:val="00E21BD3"/>
    <w:rsid w:val="00E22B26"/>
    <w:rsid w:val="00E23A6F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96D7B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564D18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8DEC-8810-4A16-BE9C-BA0E5A45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2011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50</cp:revision>
  <cp:lastPrinted>2025-07-15T14:05:00Z</cp:lastPrinted>
  <dcterms:created xsi:type="dcterms:W3CDTF">2025-02-20T14:29:00Z</dcterms:created>
  <dcterms:modified xsi:type="dcterms:W3CDTF">2025-08-01T12:02:00Z</dcterms:modified>
</cp:coreProperties>
</file>