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2D313C">
        <w:rPr>
          <w:sz w:val="28"/>
          <w:lang w:val="uk-UA"/>
        </w:rPr>
        <w:t>24.07.2025 № 2380</w:t>
      </w:r>
      <w:r w:rsidR="002D313C">
        <w:rPr>
          <w:sz w:val="28"/>
          <w:lang w:val="uk-UA"/>
        </w:rPr>
        <w:t xml:space="preserve">         </w:t>
      </w:r>
      <w:r w:rsidR="002D313C">
        <w:rPr>
          <w:sz w:val="28"/>
          <w:lang w:val="uk-UA"/>
        </w:rPr>
        <w:t xml:space="preserve">                  </w:t>
      </w:r>
      <w:r w:rsidR="002A0780" w:rsidRPr="00286C01">
        <w:rPr>
          <w:sz w:val="28"/>
          <w:lang w:val="uk-UA"/>
        </w:rPr>
        <w:t xml:space="preserve"> </w:t>
      </w:r>
      <w:r w:rsidR="009108E6">
        <w:rPr>
          <w:sz w:val="28"/>
          <w:lang w:val="uk-UA"/>
        </w:rPr>
        <w:t xml:space="preserve"> 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A4B75" w:rsidRPr="004C2600" w:rsidTr="00476E3F">
        <w:trPr>
          <w:trHeight w:val="827"/>
        </w:trPr>
        <w:tc>
          <w:tcPr>
            <w:tcW w:w="4962" w:type="dxa"/>
            <w:hideMark/>
          </w:tcPr>
          <w:p w:rsidR="002A4B75" w:rsidRDefault="002A4B75" w:rsidP="00047632">
            <w:pPr>
              <w:pStyle w:val="2"/>
              <w:tabs>
                <w:tab w:val="clear" w:pos="0"/>
              </w:tabs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>
              <w:rPr>
                <w:color w:val="000000" w:themeColor="text1"/>
                <w:szCs w:val="28"/>
              </w:rPr>
              <w:t xml:space="preserve">ФОП </w:t>
            </w:r>
            <w:r w:rsidR="00047632">
              <w:rPr>
                <w:szCs w:val="28"/>
              </w:rPr>
              <w:t>Северин Тетяні Миколаївні</w:t>
            </w:r>
            <w:r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за</w:t>
            </w:r>
            <w:r w:rsidR="00101EE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101EE4">
              <w:rPr>
                <w:color w:val="000000" w:themeColor="text1"/>
                <w:szCs w:val="28"/>
              </w:rPr>
              <w:t>адресою</w:t>
            </w:r>
            <w:proofErr w:type="spellEnd"/>
            <w:r w:rsidR="00101EE4">
              <w:rPr>
                <w:color w:val="000000" w:themeColor="text1"/>
                <w:szCs w:val="28"/>
              </w:rPr>
              <w:t xml:space="preserve">: </w:t>
            </w:r>
            <w:r w:rsidR="00B022E4">
              <w:rPr>
                <w:color w:val="000000" w:themeColor="text1"/>
                <w:szCs w:val="28"/>
              </w:rPr>
              <w:t xml:space="preserve">м. Суми, </w:t>
            </w:r>
            <w:r w:rsidR="001E5E0C">
              <w:rPr>
                <w:color w:val="000000" w:themeColor="text1"/>
                <w:szCs w:val="28"/>
              </w:rPr>
              <w:t xml:space="preserve">                </w:t>
            </w:r>
            <w:r w:rsidR="00B022E4">
              <w:rPr>
                <w:color w:val="000000" w:themeColor="text1"/>
                <w:szCs w:val="28"/>
              </w:rPr>
              <w:t>вул.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="00E87C44">
              <w:rPr>
                <w:color w:val="000000" w:themeColor="text1"/>
                <w:szCs w:val="28"/>
              </w:rPr>
              <w:t xml:space="preserve">Романа </w:t>
            </w:r>
            <w:proofErr w:type="spellStart"/>
            <w:r w:rsidR="00E87C44">
              <w:rPr>
                <w:color w:val="000000" w:themeColor="text1"/>
                <w:szCs w:val="28"/>
              </w:rPr>
              <w:t>Атаманюка</w:t>
            </w:r>
            <w:proofErr w:type="spellEnd"/>
            <w:r w:rsidR="00E87C44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="00B022E4">
              <w:rPr>
                <w:color w:val="000000" w:themeColor="text1"/>
                <w:szCs w:val="28"/>
              </w:rPr>
              <w:t>біля буд.</w:t>
            </w:r>
            <w:r w:rsidR="001E5E0C">
              <w:rPr>
                <w:color w:val="000000" w:themeColor="text1"/>
                <w:szCs w:val="28"/>
              </w:rPr>
              <w:t> 23</w:t>
            </w:r>
          </w:p>
        </w:tc>
      </w:tr>
    </w:tbl>
    <w:p w:rsidR="002A4B75" w:rsidRPr="004C2600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>(прото</w:t>
      </w:r>
      <w:r w:rsidR="001E5E0C">
        <w:rPr>
          <w:sz w:val="28"/>
          <w:szCs w:val="28"/>
          <w:lang w:val="uk-UA"/>
        </w:rPr>
        <w:t>кол засідання від 08.07.2025 № 5</w:t>
      </w:r>
      <w:r w:rsidR="002A4B75">
        <w:rPr>
          <w:sz w:val="28"/>
          <w:szCs w:val="28"/>
          <w:lang w:val="uk-UA"/>
        </w:rPr>
        <w:t xml:space="preserve">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463434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4C2600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>
        <w:rPr>
          <w:rStyle w:val="rvts6"/>
          <w:sz w:val="28"/>
          <w:szCs w:val="28"/>
          <w:lang w:val="uk-UA"/>
        </w:rPr>
        <w:t>Надати</w:t>
      </w:r>
      <w:r w:rsidR="006F14D7">
        <w:rPr>
          <w:rStyle w:val="rvts6"/>
          <w:sz w:val="28"/>
          <w:szCs w:val="28"/>
          <w:lang w:val="uk-UA"/>
        </w:rPr>
        <w:t xml:space="preserve"> </w:t>
      </w:r>
      <w:r w:rsidR="008670E7" w:rsidRPr="00333257">
        <w:rPr>
          <w:sz w:val="28"/>
          <w:szCs w:val="28"/>
          <w:lang w:val="uk-UA"/>
        </w:rPr>
        <w:t xml:space="preserve">ФОП </w:t>
      </w:r>
      <w:r w:rsidR="00047632">
        <w:rPr>
          <w:sz w:val="28"/>
          <w:szCs w:val="28"/>
          <w:lang w:val="uk-UA"/>
        </w:rPr>
        <w:t>Северин Тетяні Миколаївні</w:t>
      </w:r>
      <w:r w:rsidR="008670E7" w:rsidRPr="00333257">
        <w:rPr>
          <w:sz w:val="28"/>
          <w:szCs w:val="28"/>
          <w:lang w:val="uk-UA"/>
        </w:rPr>
        <w:t xml:space="preserve">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9950C0">
        <w:rPr>
          <w:rStyle w:val="rvts6"/>
          <w:sz w:val="28"/>
          <w:szCs w:val="28"/>
          <w:lang w:val="uk-UA"/>
        </w:rPr>
        <w:t>тимчасової споруди для провадження підприємницької діяльності (</w:t>
      </w:r>
      <w:r w:rsidR="00706D70" w:rsidRPr="00C341C6">
        <w:rPr>
          <w:sz w:val="28"/>
          <w:szCs w:val="28"/>
          <w:lang w:val="uk-UA"/>
        </w:rPr>
        <w:t xml:space="preserve">кіоск з продажу </w:t>
      </w:r>
      <w:r w:rsidR="00253568">
        <w:rPr>
          <w:sz w:val="28"/>
          <w:szCs w:val="28"/>
          <w:lang w:val="uk-UA"/>
        </w:rPr>
        <w:t>квітів</w:t>
      </w:r>
      <w:r w:rsidR="009950C0">
        <w:rPr>
          <w:rStyle w:val="rvts6"/>
          <w:sz w:val="28"/>
          <w:szCs w:val="28"/>
          <w:lang w:val="uk-UA"/>
        </w:rPr>
        <w:t>)</w:t>
      </w:r>
      <w:r w:rsidR="006F14D7">
        <w:rPr>
          <w:rStyle w:val="rvts6"/>
          <w:sz w:val="28"/>
          <w:szCs w:val="28"/>
          <w:lang w:val="uk-UA"/>
        </w:rPr>
        <w:t xml:space="preserve">, що знаходиться </w:t>
      </w:r>
      <w:r w:rsidR="00B022E4">
        <w:rPr>
          <w:color w:val="000000" w:themeColor="text1"/>
          <w:sz w:val="28"/>
          <w:szCs w:val="28"/>
          <w:lang w:val="uk-UA"/>
        </w:rPr>
        <w:t xml:space="preserve">за адресою: м. Суми, вул. </w:t>
      </w:r>
      <w:r w:rsidR="00706D70" w:rsidRPr="00C341C6">
        <w:rPr>
          <w:sz w:val="28"/>
          <w:szCs w:val="28"/>
          <w:lang w:val="uk-UA"/>
        </w:rPr>
        <w:t xml:space="preserve">Романа </w:t>
      </w:r>
      <w:proofErr w:type="spellStart"/>
      <w:r w:rsidR="00706D70" w:rsidRPr="00C341C6">
        <w:rPr>
          <w:sz w:val="28"/>
          <w:szCs w:val="28"/>
          <w:lang w:val="uk-UA"/>
        </w:rPr>
        <w:t>Атаманюка</w:t>
      </w:r>
      <w:proofErr w:type="spellEnd"/>
      <w:r w:rsidR="002A1468">
        <w:rPr>
          <w:color w:val="000000" w:themeColor="text1"/>
          <w:sz w:val="28"/>
          <w:szCs w:val="28"/>
          <w:lang w:val="uk-UA"/>
        </w:rPr>
        <w:t xml:space="preserve">, </w:t>
      </w:r>
      <w:r w:rsidR="00B022E4">
        <w:rPr>
          <w:color w:val="000000" w:themeColor="text1"/>
          <w:sz w:val="28"/>
          <w:szCs w:val="28"/>
          <w:lang w:val="uk-UA"/>
        </w:rPr>
        <w:t>біля буд.</w:t>
      </w:r>
      <w:r w:rsidR="00253568">
        <w:rPr>
          <w:color w:val="000000" w:themeColor="text1"/>
          <w:sz w:val="28"/>
          <w:szCs w:val="28"/>
          <w:lang w:val="uk-UA"/>
        </w:rPr>
        <w:t> 23</w:t>
      </w:r>
      <w:r w:rsidR="002A4B75">
        <w:rPr>
          <w:color w:val="000000" w:themeColor="text1"/>
          <w:sz w:val="28"/>
          <w:szCs w:val="28"/>
          <w:lang w:val="uk-UA"/>
        </w:rPr>
        <w:t xml:space="preserve">, </w:t>
      </w:r>
      <w:r w:rsidR="00253568">
        <w:rPr>
          <w:sz w:val="28"/>
          <w:szCs w:val="28"/>
          <w:lang w:val="uk-UA"/>
        </w:rPr>
        <w:t>загальною площею 18</w:t>
      </w:r>
      <w:r w:rsidR="002A1468">
        <w:rPr>
          <w:sz w:val="28"/>
          <w:szCs w:val="28"/>
          <w:lang w:val="uk-UA"/>
        </w:rPr>
        <w:t xml:space="preserve">,0 </w:t>
      </w:r>
      <w:proofErr w:type="spellStart"/>
      <w:r w:rsidR="002A1468">
        <w:rPr>
          <w:sz w:val="28"/>
          <w:szCs w:val="28"/>
          <w:lang w:val="uk-UA"/>
        </w:rPr>
        <w:t>кв</w:t>
      </w:r>
      <w:proofErr w:type="spellEnd"/>
      <w:r w:rsidR="002A1468">
        <w:rPr>
          <w:sz w:val="28"/>
          <w:szCs w:val="28"/>
          <w:lang w:val="uk-UA"/>
        </w:rPr>
        <w:t>. м</w:t>
      </w:r>
      <w:r w:rsidR="006F14D7">
        <w:rPr>
          <w:sz w:val="28"/>
          <w:szCs w:val="28"/>
          <w:lang w:val="uk-UA"/>
        </w:rPr>
        <w:t xml:space="preserve">, </w:t>
      </w:r>
      <w:r w:rsidR="002A4B75">
        <w:rPr>
          <w:sz w:val="28"/>
          <w:szCs w:val="28"/>
          <w:lang w:val="uk-UA"/>
        </w:rPr>
        <w:t xml:space="preserve">строком </w:t>
      </w:r>
      <w:r w:rsidR="002A4B75">
        <w:rPr>
          <w:bCs/>
          <w:sz w:val="28"/>
          <w:lang w:val="uk-UA"/>
        </w:rPr>
        <w:t>на 5</w:t>
      </w:r>
      <w:r w:rsidR="006F14D7">
        <w:rPr>
          <w:bCs/>
          <w:sz w:val="28"/>
          <w:lang w:val="uk-UA"/>
        </w:rPr>
        <w:t xml:space="preserve"> (п’ять)</w:t>
      </w:r>
      <w:r w:rsidR="002A4B75">
        <w:rPr>
          <w:bCs/>
          <w:sz w:val="28"/>
          <w:lang w:val="uk-UA"/>
        </w:rPr>
        <w:t xml:space="preserve"> років</w:t>
      </w:r>
      <w:r w:rsidR="009950C0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2A4B75" w:rsidRDefault="008D26D2" w:rsidP="006B06A6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FF1EF4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833246" w:rsidRPr="00E778D6" w:rsidRDefault="00833246" w:rsidP="00E778D6">
      <w:pPr>
        <w:tabs>
          <w:tab w:val="left" w:pos="709"/>
          <w:tab w:val="left" w:pos="851"/>
        </w:tabs>
        <w:suppressAutoHyphens w:val="0"/>
        <w:contextualSpacing/>
        <w:jc w:val="both"/>
        <w:rPr>
          <w:b/>
          <w:sz w:val="28"/>
          <w:szCs w:val="28"/>
          <w:lang w:val="uk-UA"/>
        </w:rPr>
      </w:pPr>
    </w:p>
    <w:p w:rsidR="00E778D6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 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 xml:space="preserve">покласти на заступника міського </w:t>
      </w:r>
    </w:p>
    <w:p w:rsidR="00E778D6" w:rsidRDefault="00E778D6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E778D6" w:rsidRDefault="00E778D6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E778D6" w:rsidRDefault="00E778D6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E778D6">
      <w:pPr>
        <w:pStyle w:val="af"/>
        <w:tabs>
          <w:tab w:val="left" w:pos="709"/>
          <w:tab w:val="left" w:pos="851"/>
        </w:tabs>
        <w:suppressAutoHyphens w:val="0"/>
        <w:ind w:left="0"/>
        <w:contextualSpacing/>
        <w:jc w:val="both"/>
        <w:rPr>
          <w:sz w:val="28"/>
        </w:rPr>
      </w:pPr>
      <w:r>
        <w:rPr>
          <w:sz w:val="28"/>
          <w:lang w:val="uk-UA"/>
        </w:rPr>
        <w:lastRenderedPageBreak/>
        <w:t>голови з питань діяльності виконавчих органів ради Бикову Р.Ю.</w:t>
      </w:r>
    </w:p>
    <w:p w:rsidR="002A4B75" w:rsidRDefault="002A4B75" w:rsidP="00E778D6">
      <w:pPr>
        <w:pStyle w:val="af"/>
        <w:tabs>
          <w:tab w:val="left" w:pos="709"/>
          <w:tab w:val="left" w:pos="851"/>
        </w:tabs>
        <w:suppressAutoHyphens w:val="0"/>
        <w:ind w:left="0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4C2600" w:rsidRPr="004C2600" w:rsidRDefault="004C2600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130AAB" w:rsidRDefault="00130AAB" w:rsidP="00130AAB">
      <w:pPr>
        <w:pBdr>
          <w:bottom w:val="single" w:sz="6" w:space="1" w:color="auto"/>
        </w:pBd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Юрій Клименко  700-404</w:t>
      </w:r>
    </w:p>
    <w:p w:rsidR="00130AAB" w:rsidRDefault="00130AAB" w:rsidP="00130AAB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Розіслати: </w:t>
      </w:r>
      <w:proofErr w:type="spellStart"/>
      <w:r>
        <w:rPr>
          <w:sz w:val="22"/>
          <w:szCs w:val="22"/>
          <w:lang w:val="uk-UA"/>
        </w:rPr>
        <w:t>Биковій</w:t>
      </w:r>
      <w:proofErr w:type="spellEnd"/>
      <w:r>
        <w:rPr>
          <w:sz w:val="22"/>
          <w:szCs w:val="22"/>
          <w:lang w:val="uk-UA"/>
        </w:rPr>
        <w:t xml:space="preserve"> Р.Ю., Клименку Ю.М., Зеленському М.О.</w:t>
      </w:r>
    </w:p>
    <w:p w:rsidR="002A4B75" w:rsidRDefault="002A4B75" w:rsidP="002A4B75">
      <w:pPr>
        <w:rPr>
          <w:sz w:val="18"/>
          <w:szCs w:val="1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476E3F" w:rsidRDefault="00476E3F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3E2B5B" w:rsidRDefault="003E2B5B" w:rsidP="00B022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E778D6" w:rsidRDefault="00E778D6" w:rsidP="00E778D6">
      <w:pPr>
        <w:tabs>
          <w:tab w:val="left" w:pos="12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</w:p>
    <w:sectPr w:rsidR="00E778D6" w:rsidSect="00E778D6">
      <w:headerReference w:type="even" r:id="rId9"/>
      <w:headerReference w:type="default" r:id="rId10"/>
      <w:headerReference w:type="first" r:id="rId11"/>
      <w:pgSz w:w="11906" w:h="16838"/>
      <w:pgMar w:top="993" w:right="567" w:bottom="284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378" w:rsidRDefault="007F0378">
      <w:r>
        <w:separator/>
      </w:r>
    </w:p>
  </w:endnote>
  <w:endnote w:type="continuationSeparator" w:id="0">
    <w:p w:rsidR="007F0378" w:rsidRDefault="007F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378" w:rsidRDefault="007F0378">
      <w:r>
        <w:separator/>
      </w:r>
    </w:p>
  </w:footnote>
  <w:footnote w:type="continuationSeparator" w:id="0">
    <w:p w:rsidR="007F0378" w:rsidRDefault="007F0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8D6" w:rsidRDefault="00E778D6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E778D6" w:rsidRPr="00E778D6" w:rsidRDefault="00E778D6" w:rsidP="00745838">
    <w:pPr>
      <w:pStyle w:val="a6"/>
      <w:tabs>
        <w:tab w:val="clear" w:pos="4153"/>
        <w:tab w:val="clear" w:pos="8306"/>
        <w:tab w:val="left" w:pos="6030"/>
      </w:tabs>
      <w:rPr>
        <w:sz w:val="16"/>
        <w:szCs w:val="16"/>
        <w:lang w:val="uk-UA"/>
      </w:rPr>
    </w:pPr>
  </w:p>
  <w:p w:rsidR="00E778D6" w:rsidRDefault="00E778D6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40651"/>
    <w:rsid w:val="0004673A"/>
    <w:rsid w:val="00047632"/>
    <w:rsid w:val="000539DC"/>
    <w:rsid w:val="00053F7D"/>
    <w:rsid w:val="00056987"/>
    <w:rsid w:val="000573C6"/>
    <w:rsid w:val="000575A9"/>
    <w:rsid w:val="00060AF3"/>
    <w:rsid w:val="00065E63"/>
    <w:rsid w:val="00066841"/>
    <w:rsid w:val="00070038"/>
    <w:rsid w:val="000709AE"/>
    <w:rsid w:val="00077ED0"/>
    <w:rsid w:val="00084E99"/>
    <w:rsid w:val="000869B8"/>
    <w:rsid w:val="00087E69"/>
    <w:rsid w:val="000930A8"/>
    <w:rsid w:val="000956AC"/>
    <w:rsid w:val="000A5619"/>
    <w:rsid w:val="000B232E"/>
    <w:rsid w:val="000B5186"/>
    <w:rsid w:val="000C0275"/>
    <w:rsid w:val="000C35C6"/>
    <w:rsid w:val="000D06D4"/>
    <w:rsid w:val="000D3020"/>
    <w:rsid w:val="000D3325"/>
    <w:rsid w:val="000D41A7"/>
    <w:rsid w:val="000D49DB"/>
    <w:rsid w:val="000D5335"/>
    <w:rsid w:val="000D619C"/>
    <w:rsid w:val="000E2F6E"/>
    <w:rsid w:val="000E7EAF"/>
    <w:rsid w:val="000F0BBC"/>
    <w:rsid w:val="000F3479"/>
    <w:rsid w:val="00101000"/>
    <w:rsid w:val="00101EE4"/>
    <w:rsid w:val="00117CAE"/>
    <w:rsid w:val="001225F3"/>
    <w:rsid w:val="001238AA"/>
    <w:rsid w:val="00127C37"/>
    <w:rsid w:val="00130AAB"/>
    <w:rsid w:val="00147994"/>
    <w:rsid w:val="00161C64"/>
    <w:rsid w:val="00162B62"/>
    <w:rsid w:val="00164DFA"/>
    <w:rsid w:val="00167CA6"/>
    <w:rsid w:val="001712BC"/>
    <w:rsid w:val="00173A44"/>
    <w:rsid w:val="00182FFC"/>
    <w:rsid w:val="00185172"/>
    <w:rsid w:val="0018710F"/>
    <w:rsid w:val="001926D4"/>
    <w:rsid w:val="00197892"/>
    <w:rsid w:val="001A0E51"/>
    <w:rsid w:val="001A2EE8"/>
    <w:rsid w:val="001B0AB8"/>
    <w:rsid w:val="001B5041"/>
    <w:rsid w:val="001D13B5"/>
    <w:rsid w:val="001D4D98"/>
    <w:rsid w:val="001E1297"/>
    <w:rsid w:val="001E1D97"/>
    <w:rsid w:val="001E4372"/>
    <w:rsid w:val="001E5E0C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20039"/>
    <w:rsid w:val="00225FE5"/>
    <w:rsid w:val="00242322"/>
    <w:rsid w:val="002436EC"/>
    <w:rsid w:val="00253568"/>
    <w:rsid w:val="00255549"/>
    <w:rsid w:val="00260E8B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7794"/>
    <w:rsid w:val="002A0780"/>
    <w:rsid w:val="002A1468"/>
    <w:rsid w:val="002A4B75"/>
    <w:rsid w:val="002A5EC2"/>
    <w:rsid w:val="002B7122"/>
    <w:rsid w:val="002C2ACE"/>
    <w:rsid w:val="002C4514"/>
    <w:rsid w:val="002C5E7E"/>
    <w:rsid w:val="002D0700"/>
    <w:rsid w:val="002D18F4"/>
    <w:rsid w:val="002D2027"/>
    <w:rsid w:val="002D313C"/>
    <w:rsid w:val="002D6C05"/>
    <w:rsid w:val="002E2B92"/>
    <w:rsid w:val="002E34A8"/>
    <w:rsid w:val="002E4C08"/>
    <w:rsid w:val="002F16EF"/>
    <w:rsid w:val="002F6871"/>
    <w:rsid w:val="002F6FA9"/>
    <w:rsid w:val="002F7196"/>
    <w:rsid w:val="00307A8D"/>
    <w:rsid w:val="003119F7"/>
    <w:rsid w:val="00311E02"/>
    <w:rsid w:val="003172E4"/>
    <w:rsid w:val="003204DD"/>
    <w:rsid w:val="00321F63"/>
    <w:rsid w:val="003266B7"/>
    <w:rsid w:val="00331F04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204D"/>
    <w:rsid w:val="00362606"/>
    <w:rsid w:val="003626C1"/>
    <w:rsid w:val="003629A0"/>
    <w:rsid w:val="00364639"/>
    <w:rsid w:val="0037037A"/>
    <w:rsid w:val="00376EC2"/>
    <w:rsid w:val="00386DC4"/>
    <w:rsid w:val="00392FA0"/>
    <w:rsid w:val="003A5117"/>
    <w:rsid w:val="003B243C"/>
    <w:rsid w:val="003B3E80"/>
    <w:rsid w:val="003B45E6"/>
    <w:rsid w:val="003B51BB"/>
    <w:rsid w:val="003B655F"/>
    <w:rsid w:val="003B6C7C"/>
    <w:rsid w:val="003D057A"/>
    <w:rsid w:val="003D2114"/>
    <w:rsid w:val="003D462B"/>
    <w:rsid w:val="003D6C49"/>
    <w:rsid w:val="003D78C1"/>
    <w:rsid w:val="003E2B5B"/>
    <w:rsid w:val="003E2C4F"/>
    <w:rsid w:val="003E4527"/>
    <w:rsid w:val="003F2258"/>
    <w:rsid w:val="003F31EB"/>
    <w:rsid w:val="004018B7"/>
    <w:rsid w:val="004058A5"/>
    <w:rsid w:val="004117C4"/>
    <w:rsid w:val="0041359D"/>
    <w:rsid w:val="00414485"/>
    <w:rsid w:val="00417C50"/>
    <w:rsid w:val="00417F9D"/>
    <w:rsid w:val="00423B2D"/>
    <w:rsid w:val="00424333"/>
    <w:rsid w:val="00436CB7"/>
    <w:rsid w:val="00440172"/>
    <w:rsid w:val="00441FD0"/>
    <w:rsid w:val="00444ABF"/>
    <w:rsid w:val="00445942"/>
    <w:rsid w:val="004523C6"/>
    <w:rsid w:val="004541F2"/>
    <w:rsid w:val="004561F1"/>
    <w:rsid w:val="00456A9D"/>
    <w:rsid w:val="00463434"/>
    <w:rsid w:val="00464D4F"/>
    <w:rsid w:val="00465E53"/>
    <w:rsid w:val="00466E89"/>
    <w:rsid w:val="00470266"/>
    <w:rsid w:val="00471E4D"/>
    <w:rsid w:val="004732FF"/>
    <w:rsid w:val="004747F9"/>
    <w:rsid w:val="004758D4"/>
    <w:rsid w:val="00476E3F"/>
    <w:rsid w:val="0048413E"/>
    <w:rsid w:val="00484E00"/>
    <w:rsid w:val="00486322"/>
    <w:rsid w:val="00490B99"/>
    <w:rsid w:val="004918AE"/>
    <w:rsid w:val="004954A9"/>
    <w:rsid w:val="004A1E8E"/>
    <w:rsid w:val="004A613E"/>
    <w:rsid w:val="004B3E5A"/>
    <w:rsid w:val="004B52F8"/>
    <w:rsid w:val="004C11AB"/>
    <w:rsid w:val="004C2600"/>
    <w:rsid w:val="004D22B3"/>
    <w:rsid w:val="004D2946"/>
    <w:rsid w:val="004D3F70"/>
    <w:rsid w:val="004D6446"/>
    <w:rsid w:val="004E428D"/>
    <w:rsid w:val="004E5EE6"/>
    <w:rsid w:val="004F2997"/>
    <w:rsid w:val="004F3BC2"/>
    <w:rsid w:val="004F57A1"/>
    <w:rsid w:val="0050197E"/>
    <w:rsid w:val="005079A0"/>
    <w:rsid w:val="005134E8"/>
    <w:rsid w:val="005201E1"/>
    <w:rsid w:val="005236D4"/>
    <w:rsid w:val="005274ED"/>
    <w:rsid w:val="005310A3"/>
    <w:rsid w:val="005342A2"/>
    <w:rsid w:val="00541F1E"/>
    <w:rsid w:val="005423D7"/>
    <w:rsid w:val="00546793"/>
    <w:rsid w:val="00547D65"/>
    <w:rsid w:val="00551938"/>
    <w:rsid w:val="00560D6E"/>
    <w:rsid w:val="00563D0A"/>
    <w:rsid w:val="00565C37"/>
    <w:rsid w:val="0056642A"/>
    <w:rsid w:val="0057071D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C02DA"/>
    <w:rsid w:val="005D0D19"/>
    <w:rsid w:val="005D1252"/>
    <w:rsid w:val="005D191A"/>
    <w:rsid w:val="005D71B8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100BA"/>
    <w:rsid w:val="00610F61"/>
    <w:rsid w:val="006211C0"/>
    <w:rsid w:val="0062186B"/>
    <w:rsid w:val="006238C3"/>
    <w:rsid w:val="006328CB"/>
    <w:rsid w:val="0063374D"/>
    <w:rsid w:val="00642DDC"/>
    <w:rsid w:val="00646DA1"/>
    <w:rsid w:val="00647991"/>
    <w:rsid w:val="00656C29"/>
    <w:rsid w:val="006616FE"/>
    <w:rsid w:val="00667A01"/>
    <w:rsid w:val="006703CE"/>
    <w:rsid w:val="00685212"/>
    <w:rsid w:val="0068616C"/>
    <w:rsid w:val="0069065B"/>
    <w:rsid w:val="0069291D"/>
    <w:rsid w:val="006955E7"/>
    <w:rsid w:val="006A0EC3"/>
    <w:rsid w:val="006A26CD"/>
    <w:rsid w:val="006A7098"/>
    <w:rsid w:val="006B06A6"/>
    <w:rsid w:val="006B322E"/>
    <w:rsid w:val="006B4C79"/>
    <w:rsid w:val="006C0266"/>
    <w:rsid w:val="006C2A8D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6D70"/>
    <w:rsid w:val="00707C93"/>
    <w:rsid w:val="007139DC"/>
    <w:rsid w:val="0071458D"/>
    <w:rsid w:val="007250AA"/>
    <w:rsid w:val="00736C00"/>
    <w:rsid w:val="0074123C"/>
    <w:rsid w:val="00745838"/>
    <w:rsid w:val="00753417"/>
    <w:rsid w:val="007557B1"/>
    <w:rsid w:val="00763036"/>
    <w:rsid w:val="0078318D"/>
    <w:rsid w:val="007831BF"/>
    <w:rsid w:val="00783453"/>
    <w:rsid w:val="00786BD2"/>
    <w:rsid w:val="00797A12"/>
    <w:rsid w:val="007A0782"/>
    <w:rsid w:val="007A1C35"/>
    <w:rsid w:val="007A627D"/>
    <w:rsid w:val="007B4782"/>
    <w:rsid w:val="007B5F60"/>
    <w:rsid w:val="007C06F0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F0378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38CA"/>
    <w:rsid w:val="00815B1F"/>
    <w:rsid w:val="00815E8E"/>
    <w:rsid w:val="00822B51"/>
    <w:rsid w:val="008263F1"/>
    <w:rsid w:val="0082753D"/>
    <w:rsid w:val="008278E7"/>
    <w:rsid w:val="008306F0"/>
    <w:rsid w:val="00833246"/>
    <w:rsid w:val="008404E9"/>
    <w:rsid w:val="0084052A"/>
    <w:rsid w:val="008467C6"/>
    <w:rsid w:val="00852D4B"/>
    <w:rsid w:val="008670E7"/>
    <w:rsid w:val="00875DDC"/>
    <w:rsid w:val="0088041D"/>
    <w:rsid w:val="00885301"/>
    <w:rsid w:val="00886391"/>
    <w:rsid w:val="00892FF9"/>
    <w:rsid w:val="00893AB2"/>
    <w:rsid w:val="0089533C"/>
    <w:rsid w:val="00895742"/>
    <w:rsid w:val="00895823"/>
    <w:rsid w:val="008A6B07"/>
    <w:rsid w:val="008B0B47"/>
    <w:rsid w:val="008B4055"/>
    <w:rsid w:val="008B6A9F"/>
    <w:rsid w:val="008C17CA"/>
    <w:rsid w:val="008C18DA"/>
    <w:rsid w:val="008C40B0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206E"/>
    <w:rsid w:val="00902C7C"/>
    <w:rsid w:val="00904B6D"/>
    <w:rsid w:val="009108E6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644AD"/>
    <w:rsid w:val="0097376C"/>
    <w:rsid w:val="00982D7F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6C69"/>
    <w:rsid w:val="009C225D"/>
    <w:rsid w:val="009D7E04"/>
    <w:rsid w:val="009E3026"/>
    <w:rsid w:val="009E4301"/>
    <w:rsid w:val="009E65C7"/>
    <w:rsid w:val="009E66E1"/>
    <w:rsid w:val="009F1564"/>
    <w:rsid w:val="009F3DE0"/>
    <w:rsid w:val="009F3EB4"/>
    <w:rsid w:val="009F474C"/>
    <w:rsid w:val="009F57FC"/>
    <w:rsid w:val="009F58AC"/>
    <w:rsid w:val="009F7B8B"/>
    <w:rsid w:val="00A02937"/>
    <w:rsid w:val="00A05DD3"/>
    <w:rsid w:val="00A06718"/>
    <w:rsid w:val="00A11B7C"/>
    <w:rsid w:val="00A14875"/>
    <w:rsid w:val="00A240C4"/>
    <w:rsid w:val="00A24A90"/>
    <w:rsid w:val="00A30BF2"/>
    <w:rsid w:val="00A34131"/>
    <w:rsid w:val="00A365A9"/>
    <w:rsid w:val="00A40F19"/>
    <w:rsid w:val="00A500E5"/>
    <w:rsid w:val="00A5264E"/>
    <w:rsid w:val="00A6107B"/>
    <w:rsid w:val="00A672EA"/>
    <w:rsid w:val="00A709FB"/>
    <w:rsid w:val="00A74DE8"/>
    <w:rsid w:val="00A75878"/>
    <w:rsid w:val="00A808CA"/>
    <w:rsid w:val="00A80E19"/>
    <w:rsid w:val="00A8334C"/>
    <w:rsid w:val="00A86361"/>
    <w:rsid w:val="00A90177"/>
    <w:rsid w:val="00AA00E5"/>
    <w:rsid w:val="00AB0452"/>
    <w:rsid w:val="00AB4048"/>
    <w:rsid w:val="00AB5F28"/>
    <w:rsid w:val="00AB7DAD"/>
    <w:rsid w:val="00AC0320"/>
    <w:rsid w:val="00AC48AC"/>
    <w:rsid w:val="00AC5F22"/>
    <w:rsid w:val="00AD22F2"/>
    <w:rsid w:val="00AE6A1D"/>
    <w:rsid w:val="00AF04E5"/>
    <w:rsid w:val="00B022E4"/>
    <w:rsid w:val="00B0361E"/>
    <w:rsid w:val="00B17415"/>
    <w:rsid w:val="00B20310"/>
    <w:rsid w:val="00B23E55"/>
    <w:rsid w:val="00B2415D"/>
    <w:rsid w:val="00B31772"/>
    <w:rsid w:val="00B41964"/>
    <w:rsid w:val="00B41C9C"/>
    <w:rsid w:val="00B41FD3"/>
    <w:rsid w:val="00B46B7C"/>
    <w:rsid w:val="00B46F4E"/>
    <w:rsid w:val="00B4762B"/>
    <w:rsid w:val="00B51D1E"/>
    <w:rsid w:val="00B54A5D"/>
    <w:rsid w:val="00B5688D"/>
    <w:rsid w:val="00B61754"/>
    <w:rsid w:val="00B6249E"/>
    <w:rsid w:val="00B669A0"/>
    <w:rsid w:val="00B75688"/>
    <w:rsid w:val="00B763BD"/>
    <w:rsid w:val="00B83E8F"/>
    <w:rsid w:val="00B84F2C"/>
    <w:rsid w:val="00B86971"/>
    <w:rsid w:val="00B8747D"/>
    <w:rsid w:val="00B91596"/>
    <w:rsid w:val="00B92D82"/>
    <w:rsid w:val="00B950EA"/>
    <w:rsid w:val="00B96900"/>
    <w:rsid w:val="00BA062A"/>
    <w:rsid w:val="00BA292F"/>
    <w:rsid w:val="00BA37C3"/>
    <w:rsid w:val="00BB244C"/>
    <w:rsid w:val="00BB3278"/>
    <w:rsid w:val="00BB476B"/>
    <w:rsid w:val="00BC25A2"/>
    <w:rsid w:val="00BC63F4"/>
    <w:rsid w:val="00BC7E38"/>
    <w:rsid w:val="00BD02CB"/>
    <w:rsid w:val="00BD1914"/>
    <w:rsid w:val="00BD568E"/>
    <w:rsid w:val="00BE24A7"/>
    <w:rsid w:val="00BE3F65"/>
    <w:rsid w:val="00BE439A"/>
    <w:rsid w:val="00BE57A7"/>
    <w:rsid w:val="00BE7556"/>
    <w:rsid w:val="00BF2E5D"/>
    <w:rsid w:val="00BF3ADD"/>
    <w:rsid w:val="00BF79E8"/>
    <w:rsid w:val="00C069D2"/>
    <w:rsid w:val="00C10DCB"/>
    <w:rsid w:val="00C12012"/>
    <w:rsid w:val="00C175E3"/>
    <w:rsid w:val="00C3492D"/>
    <w:rsid w:val="00C36E23"/>
    <w:rsid w:val="00C42661"/>
    <w:rsid w:val="00C43FED"/>
    <w:rsid w:val="00C45AA6"/>
    <w:rsid w:val="00C473F2"/>
    <w:rsid w:val="00C66963"/>
    <w:rsid w:val="00C744BD"/>
    <w:rsid w:val="00C74AA8"/>
    <w:rsid w:val="00C74D3C"/>
    <w:rsid w:val="00C75793"/>
    <w:rsid w:val="00C76BAA"/>
    <w:rsid w:val="00C8169C"/>
    <w:rsid w:val="00C81BBF"/>
    <w:rsid w:val="00C82EED"/>
    <w:rsid w:val="00C85AAB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D08B1"/>
    <w:rsid w:val="00CD0B1C"/>
    <w:rsid w:val="00CD0BD5"/>
    <w:rsid w:val="00CE36B7"/>
    <w:rsid w:val="00CF6D19"/>
    <w:rsid w:val="00CF6D49"/>
    <w:rsid w:val="00D01E45"/>
    <w:rsid w:val="00D065B7"/>
    <w:rsid w:val="00D074DF"/>
    <w:rsid w:val="00D10657"/>
    <w:rsid w:val="00D11A38"/>
    <w:rsid w:val="00D169D5"/>
    <w:rsid w:val="00D16D3F"/>
    <w:rsid w:val="00D226FA"/>
    <w:rsid w:val="00D22A5A"/>
    <w:rsid w:val="00D22ECF"/>
    <w:rsid w:val="00D27404"/>
    <w:rsid w:val="00D32F5B"/>
    <w:rsid w:val="00D33B7E"/>
    <w:rsid w:val="00D34816"/>
    <w:rsid w:val="00D3583D"/>
    <w:rsid w:val="00D3789C"/>
    <w:rsid w:val="00D40EC5"/>
    <w:rsid w:val="00D52EAE"/>
    <w:rsid w:val="00D630AB"/>
    <w:rsid w:val="00D668A8"/>
    <w:rsid w:val="00D70AE2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D287D"/>
    <w:rsid w:val="00DD2928"/>
    <w:rsid w:val="00DE109E"/>
    <w:rsid w:val="00DF0438"/>
    <w:rsid w:val="00DF05FE"/>
    <w:rsid w:val="00DF0DB3"/>
    <w:rsid w:val="00DF255E"/>
    <w:rsid w:val="00DF345F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33B59"/>
    <w:rsid w:val="00E37C69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7396B"/>
    <w:rsid w:val="00E74336"/>
    <w:rsid w:val="00E74B89"/>
    <w:rsid w:val="00E758F4"/>
    <w:rsid w:val="00E76B94"/>
    <w:rsid w:val="00E778D6"/>
    <w:rsid w:val="00E802B9"/>
    <w:rsid w:val="00E80669"/>
    <w:rsid w:val="00E84AF4"/>
    <w:rsid w:val="00E84B10"/>
    <w:rsid w:val="00E87C44"/>
    <w:rsid w:val="00E87F63"/>
    <w:rsid w:val="00E915ED"/>
    <w:rsid w:val="00E93020"/>
    <w:rsid w:val="00EA3BBC"/>
    <w:rsid w:val="00EB2047"/>
    <w:rsid w:val="00EB4B97"/>
    <w:rsid w:val="00EB7CAD"/>
    <w:rsid w:val="00EC15EF"/>
    <w:rsid w:val="00EC2308"/>
    <w:rsid w:val="00EC310B"/>
    <w:rsid w:val="00ED578F"/>
    <w:rsid w:val="00EE0532"/>
    <w:rsid w:val="00EE298C"/>
    <w:rsid w:val="00EE2C4C"/>
    <w:rsid w:val="00EE52E1"/>
    <w:rsid w:val="00EF5F7A"/>
    <w:rsid w:val="00EF6ABE"/>
    <w:rsid w:val="00F00B87"/>
    <w:rsid w:val="00F07946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3DC6"/>
    <w:rsid w:val="00F345C8"/>
    <w:rsid w:val="00F35018"/>
    <w:rsid w:val="00F3505B"/>
    <w:rsid w:val="00F4386E"/>
    <w:rsid w:val="00F44E16"/>
    <w:rsid w:val="00F4732A"/>
    <w:rsid w:val="00F47FB9"/>
    <w:rsid w:val="00F5082E"/>
    <w:rsid w:val="00F52FFB"/>
    <w:rsid w:val="00F53623"/>
    <w:rsid w:val="00F65363"/>
    <w:rsid w:val="00F66BCD"/>
    <w:rsid w:val="00F67359"/>
    <w:rsid w:val="00F82A32"/>
    <w:rsid w:val="00F837C4"/>
    <w:rsid w:val="00F842AC"/>
    <w:rsid w:val="00F84D26"/>
    <w:rsid w:val="00F87531"/>
    <w:rsid w:val="00F91402"/>
    <w:rsid w:val="00FA1D80"/>
    <w:rsid w:val="00FA6477"/>
    <w:rsid w:val="00FA6967"/>
    <w:rsid w:val="00FB0330"/>
    <w:rsid w:val="00FB0C7B"/>
    <w:rsid w:val="00FB0FCD"/>
    <w:rsid w:val="00FB26A7"/>
    <w:rsid w:val="00FC078E"/>
    <w:rsid w:val="00FC29B2"/>
    <w:rsid w:val="00FC346C"/>
    <w:rsid w:val="00FC3901"/>
    <w:rsid w:val="00FC6D36"/>
    <w:rsid w:val="00FD2931"/>
    <w:rsid w:val="00FD2DEE"/>
    <w:rsid w:val="00FD2F6D"/>
    <w:rsid w:val="00FD6148"/>
    <w:rsid w:val="00FE2A41"/>
    <w:rsid w:val="00FF1EF4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0B5317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F3A3F-6B1F-412A-B7C6-1CFB5F39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2048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42</cp:revision>
  <cp:lastPrinted>2025-02-24T09:31:00Z</cp:lastPrinted>
  <dcterms:created xsi:type="dcterms:W3CDTF">2025-02-20T14:29:00Z</dcterms:created>
  <dcterms:modified xsi:type="dcterms:W3CDTF">2025-08-01T12:04:00Z</dcterms:modified>
</cp:coreProperties>
</file>