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C8387E">
        <w:rPr>
          <w:sz w:val="28"/>
          <w:lang w:val="uk-UA"/>
        </w:rPr>
        <w:t>24.07.2025 № 2382</w:t>
      </w:r>
      <w:r w:rsidR="00C8387E">
        <w:rPr>
          <w:sz w:val="28"/>
          <w:lang w:val="uk-UA"/>
        </w:rPr>
        <w:t xml:space="preserve"> </w:t>
      </w:r>
      <w:r w:rsidR="00C8387E">
        <w:rPr>
          <w:sz w:val="28"/>
          <w:lang w:val="uk-UA"/>
        </w:rPr>
        <w:t xml:space="preserve">                  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8627B3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8627B3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D07DA1" w:rsidRPr="001046CA">
              <w:rPr>
                <w:szCs w:val="28"/>
              </w:rPr>
              <w:t xml:space="preserve">ФОП </w:t>
            </w:r>
            <w:proofErr w:type="spellStart"/>
            <w:r w:rsidR="00D07DA1" w:rsidRPr="001046CA">
              <w:rPr>
                <w:szCs w:val="28"/>
              </w:rPr>
              <w:t>Сіроштан</w:t>
            </w:r>
            <w:r w:rsidR="00D07DA1">
              <w:rPr>
                <w:szCs w:val="28"/>
              </w:rPr>
              <w:t>у</w:t>
            </w:r>
            <w:proofErr w:type="spellEnd"/>
            <w:r w:rsidR="00D07DA1">
              <w:rPr>
                <w:szCs w:val="28"/>
              </w:rPr>
              <w:t xml:space="preserve"> Миколі</w:t>
            </w:r>
            <w:r w:rsidR="00D07DA1" w:rsidRPr="001046CA">
              <w:rPr>
                <w:szCs w:val="28"/>
              </w:rPr>
              <w:t xml:space="preserve"> Іванович</w:t>
            </w:r>
            <w:r w:rsidR="00D07DA1">
              <w:rPr>
                <w:szCs w:val="28"/>
              </w:rPr>
              <w:t>у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                     </w:t>
            </w:r>
            <w:r w:rsidR="002A33EF">
              <w:rPr>
                <w:szCs w:val="28"/>
              </w:rPr>
              <w:t>вул.</w:t>
            </w:r>
            <w:r w:rsidR="008627B3">
              <w:rPr>
                <w:szCs w:val="28"/>
              </w:rPr>
              <w:t xml:space="preserve"> Чернігівська, біля буд. 1</w:t>
            </w:r>
            <w:r w:rsidR="002A33EF">
              <w:rPr>
                <w:szCs w:val="28"/>
              </w:rPr>
              <w:t>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D07DA1" w:rsidRPr="00D07DA1">
        <w:rPr>
          <w:sz w:val="28"/>
          <w:szCs w:val="28"/>
          <w:lang w:val="uk-UA"/>
        </w:rPr>
        <w:t xml:space="preserve">ФОП </w:t>
      </w:r>
      <w:proofErr w:type="spellStart"/>
      <w:r w:rsidR="00D07DA1" w:rsidRPr="00D07DA1">
        <w:rPr>
          <w:sz w:val="28"/>
          <w:szCs w:val="28"/>
          <w:lang w:val="uk-UA"/>
        </w:rPr>
        <w:t>Сіроштан</w:t>
      </w:r>
      <w:r w:rsidR="00D07DA1">
        <w:rPr>
          <w:sz w:val="28"/>
          <w:szCs w:val="28"/>
          <w:lang w:val="uk-UA"/>
        </w:rPr>
        <w:t>у</w:t>
      </w:r>
      <w:proofErr w:type="spellEnd"/>
      <w:r w:rsidR="00D07DA1" w:rsidRPr="00D07DA1">
        <w:rPr>
          <w:sz w:val="28"/>
          <w:szCs w:val="28"/>
          <w:lang w:val="uk-UA"/>
        </w:rPr>
        <w:t xml:space="preserve"> Миколі Іванович</w:t>
      </w:r>
      <w:r w:rsidR="00D07DA1">
        <w:rPr>
          <w:sz w:val="28"/>
          <w:szCs w:val="28"/>
          <w:lang w:val="uk-UA"/>
        </w:rPr>
        <w:t>у</w:t>
      </w:r>
      <w:r w:rsidR="00D07DA1" w:rsidRPr="001046CA">
        <w:rPr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D07DA1">
        <w:rPr>
          <w:sz w:val="28"/>
          <w:szCs w:val="28"/>
          <w:lang w:val="uk-UA"/>
        </w:rPr>
        <w:t>три</w:t>
      </w:r>
      <w:r w:rsidR="008627B3" w:rsidRPr="008627B3">
        <w:rPr>
          <w:sz w:val="28"/>
          <w:szCs w:val="28"/>
          <w:lang w:val="uk-UA"/>
        </w:rPr>
        <w:t xml:space="preserve"> кіоски з продажу непродовольчих товарів)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D07DA1">
        <w:rPr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="008627B3" w:rsidRPr="008627B3">
        <w:rPr>
          <w:sz w:val="28"/>
          <w:szCs w:val="28"/>
          <w:lang w:val="uk-UA"/>
        </w:rPr>
        <w:t>вул. Чернігівська, біля буд. 12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D07DA1">
        <w:rPr>
          <w:sz w:val="28"/>
          <w:szCs w:val="28"/>
          <w:lang w:val="uk-UA"/>
        </w:rPr>
        <w:t>9</w:t>
      </w:r>
      <w:r w:rsidR="00A321C6">
        <w:rPr>
          <w:sz w:val="28"/>
          <w:szCs w:val="28"/>
          <w:lang w:val="uk-UA"/>
        </w:rPr>
        <w:t>0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 xml:space="preserve">на </w:t>
      </w:r>
      <w:r w:rsidR="007345F6">
        <w:rPr>
          <w:bCs/>
          <w:sz w:val="28"/>
          <w:lang w:val="uk-UA"/>
        </w:rPr>
        <w:t xml:space="preserve">                             </w:t>
      </w:r>
      <w:r w:rsidR="00B40293">
        <w:rPr>
          <w:bCs/>
          <w:sz w:val="28"/>
          <w:lang w:val="uk-UA"/>
        </w:rPr>
        <w:t>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Pr="006B06A6" w:rsidRDefault="008D26D2" w:rsidP="00650F40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683F4F" w:rsidRDefault="00683F4F" w:rsidP="00683F4F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683F4F" w:rsidRDefault="00683F4F" w:rsidP="00683F4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650F40" w:rsidRDefault="00650F4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650F40" w:rsidRDefault="00650F4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650F40" w:rsidRDefault="00650F4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53623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58" w:rsidRDefault="00CB3C58">
      <w:r>
        <w:separator/>
      </w:r>
    </w:p>
  </w:endnote>
  <w:endnote w:type="continuationSeparator" w:id="0">
    <w:p w:rsidR="00CB3C58" w:rsidRDefault="00C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58" w:rsidRDefault="00CB3C58">
      <w:r>
        <w:separator/>
      </w:r>
    </w:p>
  </w:footnote>
  <w:footnote w:type="continuationSeparator" w:id="0">
    <w:p w:rsidR="00CB3C58" w:rsidRDefault="00C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40" w:rsidRDefault="00650F40" w:rsidP="005E600A">
    <w:pPr>
      <w:pStyle w:val="a6"/>
      <w:tabs>
        <w:tab w:val="clear" w:pos="4153"/>
        <w:tab w:val="left" w:pos="6030"/>
      </w:tabs>
      <w:rPr>
        <w:sz w:val="16"/>
        <w:szCs w:val="16"/>
        <w:lang w:val="uk-UA"/>
      </w:rPr>
    </w:pPr>
  </w:p>
  <w:p w:rsidR="00650F40" w:rsidRPr="00650F40" w:rsidRDefault="00650F40" w:rsidP="005E600A">
    <w:pPr>
      <w:pStyle w:val="a6"/>
      <w:tabs>
        <w:tab w:val="clear" w:pos="4153"/>
        <w:tab w:val="left" w:pos="6030"/>
      </w:tabs>
      <w:rPr>
        <w:sz w:val="16"/>
        <w:szCs w:val="16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04C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39B1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0035"/>
    <w:rsid w:val="0036204D"/>
    <w:rsid w:val="00362606"/>
    <w:rsid w:val="003626C1"/>
    <w:rsid w:val="003629A0"/>
    <w:rsid w:val="0037037A"/>
    <w:rsid w:val="00376EC2"/>
    <w:rsid w:val="00386DC4"/>
    <w:rsid w:val="00392FA0"/>
    <w:rsid w:val="003A4F4B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4361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0F40"/>
    <w:rsid w:val="00656C29"/>
    <w:rsid w:val="006616FE"/>
    <w:rsid w:val="00667A01"/>
    <w:rsid w:val="006703CE"/>
    <w:rsid w:val="0067395B"/>
    <w:rsid w:val="00683F4F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45F6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27B3"/>
    <w:rsid w:val="008670E7"/>
    <w:rsid w:val="00875DDC"/>
    <w:rsid w:val="0088041D"/>
    <w:rsid w:val="0088191E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A35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D4CF5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79E8"/>
    <w:rsid w:val="00C0317F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387E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3C58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D22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64ED0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294D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1398"/>
    <w:rsid w:val="00FE2336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AD9E76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7FAF-39DA-42B8-8369-BA93D99E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2349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13</cp:revision>
  <cp:lastPrinted>2025-07-28T08:32:00Z</cp:lastPrinted>
  <dcterms:created xsi:type="dcterms:W3CDTF">2025-07-15T05:19:00Z</dcterms:created>
  <dcterms:modified xsi:type="dcterms:W3CDTF">2025-08-01T12:08:00Z</dcterms:modified>
</cp:coreProperties>
</file>