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000386">
        <w:rPr>
          <w:sz w:val="28"/>
          <w:lang w:val="uk-UA"/>
        </w:rPr>
        <w:t>24.07.2025 № 2384</w:t>
      </w:r>
      <w:r w:rsidR="0000038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12274F" w:rsidRPr="00984194">
              <w:rPr>
                <w:szCs w:val="28"/>
              </w:rPr>
              <w:t xml:space="preserve">ФОП Стаднику Валерію Анатолійовичу за адресою: м. Суми,                        </w:t>
            </w:r>
            <w:r w:rsidR="009114B2">
              <w:rPr>
                <w:szCs w:val="28"/>
              </w:rPr>
              <w:t xml:space="preserve">перехрестя </w:t>
            </w:r>
            <w:r w:rsidR="0012274F" w:rsidRPr="00984194">
              <w:rPr>
                <w:szCs w:val="28"/>
              </w:rPr>
              <w:t xml:space="preserve">вул. Лугової та </w:t>
            </w:r>
            <w:r w:rsidR="009114B2">
              <w:rPr>
                <w:szCs w:val="28"/>
              </w:rPr>
              <w:t xml:space="preserve">                             </w:t>
            </w:r>
            <w:r w:rsidR="0012274F" w:rsidRPr="00984194">
              <w:rPr>
                <w:szCs w:val="28"/>
              </w:rPr>
              <w:t xml:space="preserve">вул. </w:t>
            </w:r>
            <w:proofErr w:type="spellStart"/>
            <w:r w:rsidR="0012274F" w:rsidRPr="00984194">
              <w:rPr>
                <w:szCs w:val="28"/>
              </w:rPr>
              <w:t>Холодногірської</w:t>
            </w:r>
            <w:proofErr w:type="spellEnd"/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12274F" w:rsidRPr="00984194">
        <w:rPr>
          <w:sz w:val="28"/>
          <w:szCs w:val="28"/>
          <w:lang w:val="uk-UA"/>
        </w:rPr>
        <w:t xml:space="preserve">ФОП Стаднику Валерію Анатолійовичу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</w:t>
      </w:r>
      <w:r w:rsidR="001F6748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rStyle w:val="rvts6"/>
          <w:sz w:val="28"/>
          <w:szCs w:val="28"/>
          <w:lang w:val="uk-UA"/>
        </w:rPr>
        <w:t xml:space="preserve"> споруди для провадження підприємницької діяльності (</w:t>
      </w:r>
      <w:r w:rsidR="0012274F" w:rsidRPr="00984194">
        <w:rPr>
          <w:sz w:val="28"/>
          <w:szCs w:val="28"/>
          <w:lang w:val="uk-UA"/>
        </w:rPr>
        <w:t>кіоск з ремонту взуття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F348BA" w:rsidRPr="00AB47DA">
        <w:rPr>
          <w:sz w:val="28"/>
          <w:szCs w:val="28"/>
          <w:lang w:val="uk-UA"/>
        </w:rPr>
        <w:t>за адресою:</w:t>
      </w:r>
      <w:r w:rsidR="00F348BA">
        <w:rPr>
          <w:sz w:val="28"/>
          <w:szCs w:val="28"/>
          <w:lang w:val="uk-UA"/>
        </w:rPr>
        <w:t xml:space="preserve"> м. </w:t>
      </w:r>
      <w:r w:rsidR="00F348BA" w:rsidRPr="00AB47DA">
        <w:rPr>
          <w:sz w:val="28"/>
          <w:szCs w:val="28"/>
          <w:lang w:val="uk-UA"/>
        </w:rPr>
        <w:t>Суми,</w:t>
      </w:r>
      <w:r w:rsidR="001F6748">
        <w:rPr>
          <w:sz w:val="28"/>
          <w:szCs w:val="28"/>
          <w:lang w:val="uk-UA"/>
        </w:rPr>
        <w:t xml:space="preserve"> </w:t>
      </w:r>
      <w:r w:rsidR="009114B2">
        <w:rPr>
          <w:sz w:val="28"/>
          <w:szCs w:val="28"/>
          <w:lang w:val="uk-UA"/>
        </w:rPr>
        <w:t xml:space="preserve">перехрестя </w:t>
      </w:r>
      <w:r w:rsidR="009114B2" w:rsidRPr="00984194">
        <w:rPr>
          <w:sz w:val="28"/>
          <w:szCs w:val="28"/>
          <w:lang w:val="uk-UA"/>
        </w:rPr>
        <w:t xml:space="preserve">вул. Лугової та вул. </w:t>
      </w:r>
      <w:proofErr w:type="spellStart"/>
      <w:r w:rsidR="009114B2" w:rsidRPr="00984194">
        <w:rPr>
          <w:sz w:val="28"/>
          <w:szCs w:val="28"/>
          <w:lang w:val="uk-UA"/>
        </w:rPr>
        <w:t>Холодногірської</w:t>
      </w:r>
      <w:proofErr w:type="spellEnd"/>
      <w:r w:rsidR="009114B2" w:rsidRPr="00984194">
        <w:rPr>
          <w:sz w:val="28"/>
          <w:szCs w:val="28"/>
          <w:lang w:val="uk-UA"/>
        </w:rPr>
        <w:t xml:space="preserve">, </w:t>
      </w:r>
      <w:r w:rsidR="00617770">
        <w:rPr>
          <w:sz w:val="28"/>
          <w:szCs w:val="28"/>
          <w:lang w:val="uk-UA"/>
        </w:rPr>
        <w:t>загальною</w:t>
      </w:r>
      <w:r w:rsidR="009114B2" w:rsidRPr="00984194">
        <w:rPr>
          <w:sz w:val="28"/>
          <w:szCs w:val="28"/>
          <w:lang w:val="uk-UA"/>
        </w:rPr>
        <w:t xml:space="preserve"> площею 30,0 </w:t>
      </w:r>
      <w:proofErr w:type="spellStart"/>
      <w:r w:rsidR="009114B2" w:rsidRPr="00984194">
        <w:rPr>
          <w:sz w:val="28"/>
          <w:szCs w:val="28"/>
          <w:lang w:val="uk-UA"/>
        </w:rPr>
        <w:t>кв.м</w:t>
      </w:r>
      <w:proofErr w:type="spellEnd"/>
      <w:r w:rsidR="009114B2" w:rsidRPr="00984194">
        <w:rPr>
          <w:sz w:val="28"/>
          <w:szCs w:val="28"/>
          <w:lang w:val="uk-UA"/>
        </w:rPr>
        <w:t xml:space="preserve"> строком</w:t>
      </w:r>
      <w:r w:rsidR="009114B2" w:rsidRPr="005D5293">
        <w:rPr>
          <w:bCs/>
          <w:sz w:val="28"/>
          <w:lang w:val="uk-UA"/>
        </w:rPr>
        <w:t xml:space="preserve"> на 1</w:t>
      </w:r>
      <w:r w:rsidR="00EB569A">
        <w:rPr>
          <w:bCs/>
          <w:sz w:val="28"/>
          <w:lang w:val="uk-UA"/>
        </w:rPr>
        <w:t xml:space="preserve"> (один)</w:t>
      </w:r>
      <w:r w:rsidR="009114B2" w:rsidRPr="005D5293">
        <w:rPr>
          <w:bCs/>
          <w:sz w:val="28"/>
          <w:lang w:val="uk-UA"/>
        </w:rPr>
        <w:t xml:space="preserve"> рік </w:t>
      </w:r>
      <w:r w:rsidR="009114B2" w:rsidRPr="005D5293">
        <w:rPr>
          <w:bCs/>
          <w:sz w:val="28"/>
          <w:szCs w:val="28"/>
          <w:lang w:val="uk-UA"/>
        </w:rPr>
        <w:t xml:space="preserve">з умовою </w:t>
      </w:r>
      <w:r w:rsidR="009114B2" w:rsidRPr="005D5293">
        <w:rPr>
          <w:bCs/>
          <w:sz w:val="28"/>
          <w:lang w:val="uk-UA"/>
        </w:rPr>
        <w:t xml:space="preserve">підтримання належного рівня благоустрою та санітарного стану </w:t>
      </w:r>
      <w:r w:rsidR="009114B2">
        <w:rPr>
          <w:bCs/>
          <w:sz w:val="28"/>
          <w:lang w:val="uk-UA"/>
        </w:rPr>
        <w:t xml:space="preserve">елементу </w:t>
      </w:r>
      <w:r w:rsidR="009114B2" w:rsidRPr="005D5293">
        <w:rPr>
          <w:bCs/>
          <w:sz w:val="28"/>
          <w:lang w:val="uk-UA"/>
        </w:rPr>
        <w:t>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B7D60" w:rsidRPr="00877BDE" w:rsidRDefault="008D26D2" w:rsidP="00811B85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20F7E" w:rsidRDefault="00A20F7E" w:rsidP="00A20F7E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A20F7E" w:rsidRDefault="00A20F7E" w:rsidP="00A20F7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A20F7E" w:rsidRDefault="00A20F7E" w:rsidP="00A20F7E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811B85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ED4D6B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23" w:rsidRDefault="00FC5723">
      <w:r>
        <w:separator/>
      </w:r>
    </w:p>
  </w:endnote>
  <w:endnote w:type="continuationSeparator" w:id="0">
    <w:p w:rsidR="00FC5723" w:rsidRDefault="00F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23" w:rsidRDefault="00FC5723">
      <w:r>
        <w:separator/>
      </w:r>
    </w:p>
  </w:footnote>
  <w:footnote w:type="continuationSeparator" w:id="0">
    <w:p w:rsidR="00FC5723" w:rsidRDefault="00FC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554C14" w:rsidRDefault="00554C14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554C14" w:rsidRDefault="00554C14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386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274F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1F6748"/>
    <w:rsid w:val="00203BFB"/>
    <w:rsid w:val="00206359"/>
    <w:rsid w:val="002126A1"/>
    <w:rsid w:val="00213822"/>
    <w:rsid w:val="002138C5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76C6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06FFA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54C14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02D3"/>
    <w:rsid w:val="00593814"/>
    <w:rsid w:val="005945C2"/>
    <w:rsid w:val="005956D8"/>
    <w:rsid w:val="00595C3C"/>
    <w:rsid w:val="005A234D"/>
    <w:rsid w:val="005B53C1"/>
    <w:rsid w:val="005C02DA"/>
    <w:rsid w:val="005C325B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100BA"/>
    <w:rsid w:val="00610F61"/>
    <w:rsid w:val="00617770"/>
    <w:rsid w:val="006211C0"/>
    <w:rsid w:val="0062186B"/>
    <w:rsid w:val="006238C3"/>
    <w:rsid w:val="006328CB"/>
    <w:rsid w:val="0063374D"/>
    <w:rsid w:val="00642DDC"/>
    <w:rsid w:val="00646DA1"/>
    <w:rsid w:val="006616FE"/>
    <w:rsid w:val="006618A3"/>
    <w:rsid w:val="00667A01"/>
    <w:rsid w:val="006703CE"/>
    <w:rsid w:val="00677A97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06A6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1B85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75DDC"/>
    <w:rsid w:val="00877BDE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14B2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0F7E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54DAA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7D60"/>
    <w:rsid w:val="00CC3A78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64C74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569A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91C98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5723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E3C871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49DA-C0DD-47EE-9C13-2B1F448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2162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12</cp:revision>
  <cp:lastPrinted>2025-07-15T06:54:00Z</cp:lastPrinted>
  <dcterms:created xsi:type="dcterms:W3CDTF">2025-07-15T06:55:00Z</dcterms:created>
  <dcterms:modified xsi:type="dcterms:W3CDTF">2025-08-01T12:10:00Z</dcterms:modified>
</cp:coreProperties>
</file>