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2DA" w:rsidRPr="005C02DA" w:rsidRDefault="00F84D26" w:rsidP="005C02DA">
      <w:pPr>
        <w:jc w:val="center"/>
        <w:outlineLvl w:val="0"/>
        <w:rPr>
          <w:sz w:val="12"/>
          <w:szCs w:val="12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2825750</wp:posOffset>
            </wp:positionH>
            <wp:positionV relativeFrom="margin">
              <wp:posOffset>-742950</wp:posOffset>
            </wp:positionV>
            <wp:extent cx="474345" cy="638175"/>
            <wp:effectExtent l="19050" t="0" r="1905" b="0"/>
            <wp:wrapThrough wrapText="bothSides">
              <wp:wrapPolygon edited="0">
                <wp:start x="-867" y="0"/>
                <wp:lineTo x="-867" y="21278"/>
                <wp:lineTo x="21687" y="21278"/>
                <wp:lineTo x="21687" y="0"/>
                <wp:lineTo x="-86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2DA" w:rsidRPr="00720F1A">
        <w:rPr>
          <w:sz w:val="36"/>
          <w:szCs w:val="36"/>
          <w:lang w:val="uk-UA"/>
        </w:rPr>
        <w:t>Сумська міська рада</w:t>
      </w:r>
    </w:p>
    <w:p w:rsidR="005C02DA" w:rsidRPr="00720F1A" w:rsidRDefault="005C02DA" w:rsidP="005C02DA">
      <w:pPr>
        <w:jc w:val="center"/>
        <w:rPr>
          <w:sz w:val="36"/>
          <w:szCs w:val="36"/>
          <w:lang w:val="uk-UA"/>
        </w:rPr>
      </w:pPr>
      <w:r w:rsidRPr="00720F1A">
        <w:rPr>
          <w:sz w:val="36"/>
          <w:szCs w:val="36"/>
          <w:lang w:val="uk-UA"/>
        </w:rPr>
        <w:t>Виконавчий комітет</w:t>
      </w:r>
    </w:p>
    <w:p w:rsidR="005C02DA" w:rsidRPr="00720F1A" w:rsidRDefault="005C02DA" w:rsidP="005C02DA">
      <w:pPr>
        <w:jc w:val="center"/>
        <w:rPr>
          <w:sz w:val="28"/>
          <w:szCs w:val="28"/>
          <w:lang w:val="uk-UA"/>
        </w:rPr>
      </w:pPr>
      <w:r w:rsidRPr="00720F1A">
        <w:rPr>
          <w:b/>
          <w:bCs/>
          <w:sz w:val="36"/>
          <w:szCs w:val="36"/>
          <w:lang w:val="uk-UA"/>
        </w:rPr>
        <w:t>РІШЕННЯ</w:t>
      </w:r>
    </w:p>
    <w:p w:rsidR="002A0780" w:rsidRDefault="002A0780" w:rsidP="00C87D5F">
      <w:pPr>
        <w:pStyle w:val="ae"/>
        <w:rPr>
          <w:lang w:val="uk-UA"/>
        </w:rPr>
      </w:pPr>
    </w:p>
    <w:p w:rsidR="002A0780" w:rsidRPr="00FD6148" w:rsidRDefault="00E74336">
      <w:pPr>
        <w:pStyle w:val="a4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2A0780" w:rsidRPr="00FD6148">
        <w:rPr>
          <w:sz w:val="28"/>
          <w:lang w:val="uk-UA"/>
        </w:rPr>
        <w:t>ід</w:t>
      </w:r>
      <w:r w:rsidR="00297794">
        <w:rPr>
          <w:sz w:val="28"/>
          <w:lang w:val="uk-UA"/>
        </w:rPr>
        <w:t xml:space="preserve"> </w:t>
      </w:r>
      <w:r w:rsidR="0053680C">
        <w:rPr>
          <w:sz w:val="28"/>
          <w:lang w:val="uk-UA"/>
        </w:rPr>
        <w:t>24.07.2025 № 2385</w:t>
      </w:r>
      <w:r>
        <w:rPr>
          <w:sz w:val="28"/>
          <w:lang w:val="uk-UA"/>
        </w:rPr>
        <w:t xml:space="preserve"> </w:t>
      </w:r>
      <w:r w:rsidR="002A0780" w:rsidRPr="00286C01">
        <w:rPr>
          <w:sz w:val="28"/>
          <w:lang w:val="uk-UA"/>
        </w:rPr>
        <w:t xml:space="preserve"> </w:t>
      </w:r>
      <w:r w:rsidR="009108E6">
        <w:rPr>
          <w:sz w:val="28"/>
          <w:lang w:val="uk-UA"/>
        </w:rPr>
        <w:t xml:space="preserve">          </w:t>
      </w:r>
    </w:p>
    <w:p w:rsidR="002A0780" w:rsidRDefault="002A0780">
      <w:pPr>
        <w:pStyle w:val="2"/>
      </w:pPr>
    </w:p>
    <w:tbl>
      <w:tblPr>
        <w:tblStyle w:val="af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A4B75" w:rsidRPr="00C70CBE" w:rsidTr="00476E3F">
        <w:trPr>
          <w:trHeight w:val="827"/>
        </w:trPr>
        <w:tc>
          <w:tcPr>
            <w:tcW w:w="4962" w:type="dxa"/>
            <w:hideMark/>
          </w:tcPr>
          <w:p w:rsidR="002A4B75" w:rsidRDefault="002A4B75" w:rsidP="009D4C72">
            <w:pPr>
              <w:pStyle w:val="2"/>
              <w:tabs>
                <w:tab w:val="clear" w:pos="0"/>
              </w:tabs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Про надання у тимчасове користування елементу благоустрою комунальної власності на території Сумської міської територіальної громади </w:t>
            </w:r>
            <w:r w:rsidR="00254E40">
              <w:rPr>
                <w:szCs w:val="28"/>
              </w:rPr>
              <w:t>ТОВ «Сумська паляниця»</w:t>
            </w:r>
            <w:r w:rsidR="00EF58F0" w:rsidRPr="00E37CBF">
              <w:rPr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за</w:t>
            </w:r>
            <w:r w:rsidR="00101EE4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101EE4">
              <w:rPr>
                <w:color w:val="000000" w:themeColor="text1"/>
                <w:szCs w:val="28"/>
              </w:rPr>
              <w:t>адресою</w:t>
            </w:r>
            <w:proofErr w:type="spellEnd"/>
            <w:r w:rsidR="00101EE4">
              <w:rPr>
                <w:color w:val="000000" w:themeColor="text1"/>
                <w:szCs w:val="28"/>
              </w:rPr>
              <w:t>:</w:t>
            </w:r>
            <w:r w:rsidR="002A33EF">
              <w:rPr>
                <w:color w:val="000000" w:themeColor="text1"/>
                <w:szCs w:val="28"/>
              </w:rPr>
              <w:t xml:space="preserve"> </w:t>
            </w:r>
            <w:r w:rsidR="00B022E4">
              <w:rPr>
                <w:color w:val="000000" w:themeColor="text1"/>
                <w:szCs w:val="28"/>
              </w:rPr>
              <w:t>м. Суми,</w:t>
            </w:r>
            <w:r w:rsidR="00EF58F0">
              <w:rPr>
                <w:color w:val="000000" w:themeColor="text1"/>
                <w:szCs w:val="28"/>
              </w:rPr>
              <w:t xml:space="preserve"> </w:t>
            </w:r>
            <w:r w:rsidR="00683610">
              <w:rPr>
                <w:szCs w:val="28"/>
              </w:rPr>
              <w:t xml:space="preserve">вул. </w:t>
            </w:r>
            <w:r w:rsidR="009D4C72">
              <w:rPr>
                <w:szCs w:val="28"/>
              </w:rPr>
              <w:t>Збройних Сил України, біля буд. 8/1</w:t>
            </w:r>
          </w:p>
        </w:tc>
      </w:tr>
    </w:tbl>
    <w:p w:rsidR="002A4B75" w:rsidRPr="004C2600" w:rsidRDefault="002A4B75" w:rsidP="002A4B75">
      <w:pPr>
        <w:rPr>
          <w:sz w:val="28"/>
          <w:szCs w:val="28"/>
          <w:lang w:val="uk-UA"/>
        </w:rPr>
      </w:pPr>
    </w:p>
    <w:p w:rsidR="002A4B75" w:rsidRPr="002F7196" w:rsidRDefault="00AD22F2" w:rsidP="002A4B75">
      <w:pPr>
        <w:pStyle w:val="ae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</w:t>
      </w:r>
      <w:r w:rsidR="002A4B75">
        <w:rPr>
          <w:sz w:val="28"/>
          <w:szCs w:val="28"/>
          <w:lang w:val="uk-UA"/>
        </w:rPr>
        <w:t xml:space="preserve"> су</w:t>
      </w:r>
      <w:r>
        <w:rPr>
          <w:sz w:val="28"/>
          <w:szCs w:val="28"/>
          <w:lang w:val="uk-UA"/>
        </w:rPr>
        <w:t>б’єкта господарювання та надані документи</w:t>
      </w:r>
      <w:r w:rsidR="002A4B75">
        <w:rPr>
          <w:sz w:val="28"/>
          <w:szCs w:val="28"/>
          <w:lang w:val="uk-UA"/>
        </w:rPr>
        <w:t>, відповідно</w:t>
      </w:r>
      <w:r w:rsidR="002A4B75">
        <w:rPr>
          <w:rFonts w:eastAsia="Calibri"/>
          <w:sz w:val="28"/>
          <w:szCs w:val="28"/>
          <w:lang w:val="uk-UA"/>
        </w:rPr>
        <w:t xml:space="preserve"> до </w:t>
      </w:r>
      <w:r w:rsidR="002A4B75">
        <w:rPr>
          <w:sz w:val="28"/>
          <w:szCs w:val="28"/>
          <w:lang w:val="uk-UA"/>
        </w:rPr>
        <w:t>рішення виконавчого комітету Сумської міської ради                                            від 22.02.2024 № 95 «Про Правила використання елементів благоустрою комунальної власності на території Сумської міської територіальної громади», ураховуючи рекомендації постійно діючої комісії з питань узгодження розміщення тимчасових споруд, майданчиків для забезпечення будівництва, об’єктів некомерційного призначення на території Сумської міської територіальної громади</w:t>
      </w:r>
      <w:r w:rsidR="002A4B75">
        <w:rPr>
          <w:b/>
          <w:sz w:val="28"/>
          <w:szCs w:val="28"/>
          <w:lang w:val="uk-UA"/>
        </w:rPr>
        <w:t xml:space="preserve"> </w:t>
      </w:r>
      <w:r w:rsidR="002A4B75">
        <w:rPr>
          <w:sz w:val="28"/>
          <w:szCs w:val="28"/>
          <w:lang w:val="uk-UA"/>
        </w:rPr>
        <w:t>(прото</w:t>
      </w:r>
      <w:r w:rsidR="001E5E0C">
        <w:rPr>
          <w:sz w:val="28"/>
          <w:szCs w:val="28"/>
          <w:lang w:val="uk-UA"/>
        </w:rPr>
        <w:t>кол засідання від 08.07.2025 № 5</w:t>
      </w:r>
      <w:r w:rsidR="002A4B75">
        <w:rPr>
          <w:sz w:val="28"/>
          <w:szCs w:val="28"/>
          <w:lang w:val="uk-UA"/>
        </w:rPr>
        <w:t xml:space="preserve">), керуючись підпунктом 7 пункту «а» частини першої статті 30, статтею 40, </w:t>
      </w:r>
      <w:r w:rsidR="002A4B75">
        <w:rPr>
          <w:bCs/>
          <w:sz w:val="28"/>
          <w:lang w:val="uk-UA"/>
        </w:rPr>
        <w:t>частиною першою статті 52 Закону України «Про місцеве самоврядування в</w:t>
      </w:r>
      <w:r w:rsidR="002A4B75">
        <w:rPr>
          <w:sz w:val="28"/>
          <w:szCs w:val="28"/>
          <w:lang w:val="uk-UA"/>
        </w:rPr>
        <w:t xml:space="preserve"> Україні», </w:t>
      </w:r>
      <w:r w:rsidR="002A4B75" w:rsidRPr="002F7196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2A4B75" w:rsidRDefault="002A4B75" w:rsidP="00463434">
      <w:pPr>
        <w:pStyle w:val="27"/>
        <w:spacing w:after="0" w:line="240" w:lineRule="auto"/>
        <w:rPr>
          <w:b/>
          <w:sz w:val="28"/>
          <w:szCs w:val="28"/>
          <w:lang w:val="uk-UA"/>
        </w:rPr>
      </w:pPr>
    </w:p>
    <w:p w:rsidR="002A4B75" w:rsidRDefault="002A4B75" w:rsidP="002A4B75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2A4B75" w:rsidRPr="004C2600" w:rsidRDefault="002A4B75" w:rsidP="002A4B7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6F14D7" w:rsidRPr="006F14D7" w:rsidRDefault="008D26D2" w:rsidP="006F14D7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8D26D2">
        <w:rPr>
          <w:rStyle w:val="rvts6"/>
          <w:b/>
          <w:sz w:val="28"/>
          <w:szCs w:val="28"/>
          <w:lang w:val="uk-UA"/>
        </w:rPr>
        <w:t>1</w:t>
      </w:r>
      <w:r>
        <w:rPr>
          <w:rStyle w:val="rvts6"/>
          <w:sz w:val="28"/>
          <w:szCs w:val="28"/>
          <w:lang w:val="uk-UA"/>
        </w:rPr>
        <w:t>. </w:t>
      </w:r>
      <w:r w:rsidR="002A4B75" w:rsidRPr="00BD674C">
        <w:rPr>
          <w:rStyle w:val="rvts6"/>
          <w:sz w:val="28"/>
          <w:szCs w:val="28"/>
          <w:lang w:val="uk-UA"/>
        </w:rPr>
        <w:t>Надати</w:t>
      </w:r>
      <w:r w:rsidR="006F14D7" w:rsidRPr="00BD674C">
        <w:rPr>
          <w:rStyle w:val="rvts6"/>
          <w:sz w:val="28"/>
          <w:szCs w:val="28"/>
          <w:lang w:val="uk-UA"/>
        </w:rPr>
        <w:t xml:space="preserve"> </w:t>
      </w:r>
      <w:r w:rsidR="00483DE3" w:rsidRPr="00483DE3">
        <w:rPr>
          <w:sz w:val="28"/>
          <w:szCs w:val="28"/>
          <w:lang w:val="uk-UA"/>
        </w:rPr>
        <w:t>ТОВ «Сумська паляниця»</w:t>
      </w:r>
      <w:r w:rsidR="00483DE3" w:rsidRPr="00483DE3">
        <w:rPr>
          <w:szCs w:val="28"/>
          <w:lang w:val="uk-UA"/>
        </w:rPr>
        <w:t xml:space="preserve"> </w:t>
      </w:r>
      <w:r w:rsidR="002A4B75">
        <w:rPr>
          <w:rStyle w:val="rvts6"/>
          <w:sz w:val="28"/>
          <w:szCs w:val="28"/>
          <w:lang w:val="uk-UA"/>
        </w:rPr>
        <w:t>у</w:t>
      </w:r>
      <w:r w:rsidR="00F4386E">
        <w:rPr>
          <w:rStyle w:val="rvts6"/>
          <w:sz w:val="28"/>
          <w:szCs w:val="28"/>
          <w:lang w:val="uk-UA"/>
        </w:rPr>
        <w:t xml:space="preserve"> тимчасове користування елемент</w:t>
      </w:r>
      <w:r w:rsidR="002A4B75">
        <w:rPr>
          <w:rStyle w:val="rvts6"/>
          <w:sz w:val="28"/>
          <w:szCs w:val="28"/>
          <w:lang w:val="uk-UA"/>
        </w:rPr>
        <w:t xml:space="preserve"> благоустрою комунальної власності</w:t>
      </w:r>
      <w:r w:rsidR="009950C0">
        <w:rPr>
          <w:rStyle w:val="rvts6"/>
          <w:sz w:val="28"/>
          <w:szCs w:val="28"/>
          <w:lang w:val="uk-UA"/>
        </w:rPr>
        <w:t xml:space="preserve"> </w:t>
      </w:r>
      <w:r w:rsidR="009950C0">
        <w:rPr>
          <w:bCs/>
          <w:sz w:val="28"/>
          <w:lang w:val="uk-UA"/>
        </w:rPr>
        <w:t xml:space="preserve">під розміщення </w:t>
      </w:r>
      <w:r w:rsidR="009950C0">
        <w:rPr>
          <w:rStyle w:val="rvts6"/>
          <w:sz w:val="28"/>
          <w:szCs w:val="28"/>
          <w:lang w:val="uk-UA"/>
        </w:rPr>
        <w:t xml:space="preserve">тимчасової споруди для провадження підприємницької діяльності </w:t>
      </w:r>
      <w:r w:rsidR="008627B3" w:rsidRPr="008627B3">
        <w:rPr>
          <w:sz w:val="28"/>
          <w:szCs w:val="28"/>
          <w:lang w:val="uk-UA"/>
        </w:rPr>
        <w:t>(</w:t>
      </w:r>
      <w:r w:rsidR="001129CB" w:rsidRPr="001E7462">
        <w:rPr>
          <w:sz w:val="28"/>
          <w:szCs w:val="28"/>
          <w:lang w:val="uk-UA"/>
        </w:rPr>
        <w:t>кіоск з продажу хлібобулочних виробів)</w:t>
      </w:r>
      <w:r w:rsidR="003B048E">
        <w:rPr>
          <w:sz w:val="28"/>
          <w:szCs w:val="28"/>
          <w:lang w:val="uk-UA"/>
        </w:rPr>
        <w:t>,</w:t>
      </w:r>
      <w:r w:rsidR="003B048E" w:rsidRPr="00656879">
        <w:rPr>
          <w:sz w:val="28"/>
          <w:szCs w:val="28"/>
          <w:lang w:val="uk-UA"/>
        </w:rPr>
        <w:t xml:space="preserve"> </w:t>
      </w:r>
      <w:r w:rsidR="006F14D7">
        <w:rPr>
          <w:rStyle w:val="rvts6"/>
          <w:sz w:val="28"/>
          <w:szCs w:val="28"/>
          <w:lang w:val="uk-UA"/>
        </w:rPr>
        <w:t xml:space="preserve">що знаходиться </w:t>
      </w:r>
      <w:r w:rsidR="00B022E4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B022E4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B022E4">
        <w:rPr>
          <w:color w:val="000000" w:themeColor="text1"/>
          <w:sz w:val="28"/>
          <w:szCs w:val="28"/>
          <w:lang w:val="uk-UA"/>
        </w:rPr>
        <w:t>: м. Суми</w:t>
      </w:r>
      <w:r w:rsidR="00B022E4" w:rsidRPr="00A02EC8">
        <w:rPr>
          <w:color w:val="000000" w:themeColor="text1"/>
          <w:sz w:val="28"/>
          <w:szCs w:val="28"/>
          <w:lang w:val="uk-UA"/>
        </w:rPr>
        <w:t xml:space="preserve">, </w:t>
      </w:r>
      <w:r w:rsidR="00CE102E" w:rsidRPr="009D4C72">
        <w:rPr>
          <w:sz w:val="28"/>
          <w:szCs w:val="28"/>
          <w:lang w:val="uk-UA"/>
        </w:rPr>
        <w:t xml:space="preserve">вул. </w:t>
      </w:r>
      <w:r w:rsidR="009D4C72" w:rsidRPr="009D4C72">
        <w:rPr>
          <w:sz w:val="28"/>
          <w:szCs w:val="28"/>
          <w:lang w:val="uk-UA"/>
        </w:rPr>
        <w:t>Збройних Сил України, біля буд. 8/1</w:t>
      </w:r>
      <w:r w:rsidR="002A4B75" w:rsidRPr="009D4C72">
        <w:rPr>
          <w:color w:val="000000" w:themeColor="text1"/>
          <w:sz w:val="28"/>
          <w:szCs w:val="28"/>
          <w:lang w:val="uk-UA"/>
        </w:rPr>
        <w:t>,</w:t>
      </w:r>
      <w:r w:rsidR="002A4B75" w:rsidRPr="008627B3">
        <w:rPr>
          <w:color w:val="000000" w:themeColor="text1"/>
          <w:sz w:val="28"/>
          <w:szCs w:val="28"/>
          <w:lang w:val="uk-UA"/>
        </w:rPr>
        <w:t xml:space="preserve"> </w:t>
      </w:r>
      <w:r w:rsidR="005272DD" w:rsidRPr="008627B3">
        <w:rPr>
          <w:sz w:val="28"/>
          <w:szCs w:val="28"/>
          <w:lang w:val="uk-UA"/>
        </w:rPr>
        <w:t>загальною</w:t>
      </w:r>
      <w:r w:rsidR="005272DD">
        <w:rPr>
          <w:sz w:val="28"/>
          <w:szCs w:val="28"/>
          <w:lang w:val="uk-UA"/>
        </w:rPr>
        <w:t xml:space="preserve"> площею </w:t>
      </w:r>
      <w:r w:rsidR="00C70CBE">
        <w:rPr>
          <w:sz w:val="28"/>
          <w:szCs w:val="28"/>
          <w:lang w:val="uk-UA"/>
        </w:rPr>
        <w:t>13</w:t>
      </w:r>
      <w:r w:rsidR="002A1468">
        <w:rPr>
          <w:sz w:val="28"/>
          <w:szCs w:val="28"/>
          <w:lang w:val="uk-UA"/>
        </w:rPr>
        <w:t xml:space="preserve">,0 </w:t>
      </w:r>
      <w:proofErr w:type="spellStart"/>
      <w:r w:rsidR="002A1468">
        <w:rPr>
          <w:sz w:val="28"/>
          <w:szCs w:val="28"/>
          <w:lang w:val="uk-UA"/>
        </w:rPr>
        <w:t>кв</w:t>
      </w:r>
      <w:proofErr w:type="spellEnd"/>
      <w:r w:rsidR="002A1468">
        <w:rPr>
          <w:sz w:val="28"/>
          <w:szCs w:val="28"/>
          <w:lang w:val="uk-UA"/>
        </w:rPr>
        <w:t>. м</w:t>
      </w:r>
      <w:r w:rsidR="006F14D7">
        <w:rPr>
          <w:sz w:val="28"/>
          <w:szCs w:val="28"/>
          <w:lang w:val="uk-UA"/>
        </w:rPr>
        <w:t xml:space="preserve">, </w:t>
      </w:r>
      <w:r w:rsidR="002A4B75">
        <w:rPr>
          <w:sz w:val="28"/>
          <w:szCs w:val="28"/>
          <w:lang w:val="uk-UA"/>
        </w:rPr>
        <w:t xml:space="preserve">строком </w:t>
      </w:r>
      <w:r w:rsidR="00B40293">
        <w:rPr>
          <w:bCs/>
          <w:sz w:val="28"/>
          <w:lang w:val="uk-UA"/>
        </w:rPr>
        <w:t>на 1 (один</w:t>
      </w:r>
      <w:r w:rsidR="006F14D7">
        <w:rPr>
          <w:bCs/>
          <w:sz w:val="28"/>
          <w:lang w:val="uk-UA"/>
        </w:rPr>
        <w:t>)</w:t>
      </w:r>
      <w:r w:rsidR="002A4B75">
        <w:rPr>
          <w:bCs/>
          <w:sz w:val="28"/>
          <w:lang w:val="uk-UA"/>
        </w:rPr>
        <w:t xml:space="preserve"> </w:t>
      </w:r>
      <w:r w:rsidR="00B40293">
        <w:rPr>
          <w:bCs/>
          <w:sz w:val="28"/>
          <w:lang w:val="uk-UA"/>
        </w:rPr>
        <w:t xml:space="preserve">рік </w:t>
      </w:r>
      <w:r w:rsidR="00B40293" w:rsidRPr="005D5293">
        <w:rPr>
          <w:bCs/>
          <w:sz w:val="28"/>
          <w:szCs w:val="28"/>
          <w:lang w:val="uk-UA"/>
        </w:rPr>
        <w:t xml:space="preserve">з умовою </w:t>
      </w:r>
      <w:r w:rsidR="00B40293">
        <w:rPr>
          <w:bCs/>
          <w:sz w:val="28"/>
          <w:lang w:val="uk-UA"/>
        </w:rPr>
        <w:t>приведення тимчасової</w:t>
      </w:r>
      <w:r w:rsidR="00B40293" w:rsidRPr="005D5293">
        <w:rPr>
          <w:bCs/>
          <w:sz w:val="28"/>
          <w:lang w:val="uk-UA"/>
        </w:rPr>
        <w:t xml:space="preserve"> споруд</w:t>
      </w:r>
      <w:r w:rsidR="00B40293">
        <w:rPr>
          <w:bCs/>
          <w:sz w:val="28"/>
          <w:lang w:val="uk-UA"/>
        </w:rPr>
        <w:t>и</w:t>
      </w:r>
      <w:r w:rsidR="00B40293" w:rsidRPr="005D5293">
        <w:rPr>
          <w:bCs/>
          <w:sz w:val="28"/>
          <w:lang w:val="uk-UA"/>
        </w:rPr>
        <w:t xml:space="preserve"> до належного зо</w:t>
      </w:r>
      <w:r w:rsidR="00B40293">
        <w:rPr>
          <w:bCs/>
          <w:sz w:val="28"/>
          <w:lang w:val="uk-UA"/>
        </w:rPr>
        <w:t>внішнього (естетичного) вигляду</w:t>
      </w:r>
      <w:r w:rsidR="00B40293" w:rsidRPr="005D5293">
        <w:rPr>
          <w:bCs/>
          <w:sz w:val="28"/>
          <w:lang w:val="uk-UA"/>
        </w:rPr>
        <w:t xml:space="preserve"> шляхом реконструкції фасадів з сучасних оздоблювальних матеріалів та підтримання належного рівня благоустр</w:t>
      </w:r>
      <w:r w:rsidR="00B40293">
        <w:rPr>
          <w:bCs/>
          <w:sz w:val="28"/>
          <w:lang w:val="uk-UA"/>
        </w:rPr>
        <w:t>ою та санітарного стану елементу</w:t>
      </w:r>
      <w:r w:rsidR="00B40293" w:rsidRPr="005D5293">
        <w:rPr>
          <w:bCs/>
          <w:sz w:val="28"/>
          <w:lang w:val="uk-UA"/>
        </w:rPr>
        <w:t xml:space="preserve"> благоустрою</w:t>
      </w:r>
      <w:r w:rsidR="00B40293">
        <w:rPr>
          <w:bCs/>
          <w:sz w:val="28"/>
          <w:lang w:val="uk-UA"/>
        </w:rPr>
        <w:t>.</w:t>
      </w:r>
    </w:p>
    <w:p w:rsidR="006F14D7" w:rsidRPr="006F14D7" w:rsidRDefault="006F14D7" w:rsidP="008D26D2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2A4B75" w:rsidRDefault="008D26D2" w:rsidP="006B06A6">
      <w:pPr>
        <w:ind w:firstLine="709"/>
        <w:jc w:val="both"/>
        <w:rPr>
          <w:rStyle w:val="rvts6"/>
          <w:sz w:val="28"/>
          <w:szCs w:val="28"/>
          <w:lang w:val="uk-UA"/>
        </w:rPr>
      </w:pPr>
      <w:r w:rsidRPr="008D26D2">
        <w:rPr>
          <w:b/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 </w:t>
      </w:r>
      <w:r w:rsidR="006C2A8D">
        <w:rPr>
          <w:color w:val="000000" w:themeColor="text1"/>
          <w:sz w:val="28"/>
          <w:szCs w:val="28"/>
          <w:lang w:val="uk-UA"/>
        </w:rPr>
        <w:t>Департаменту забезпечення ресурсних платежів</w:t>
      </w:r>
      <w:r w:rsidR="00FF1EF4">
        <w:rPr>
          <w:color w:val="000000" w:themeColor="text1"/>
          <w:sz w:val="28"/>
          <w:szCs w:val="28"/>
          <w:lang w:val="uk-UA"/>
        </w:rPr>
        <w:t xml:space="preserve"> Сумської міської ради (Клименко</w:t>
      </w:r>
      <w:r w:rsidR="006C2A8D">
        <w:rPr>
          <w:color w:val="000000" w:themeColor="text1"/>
          <w:sz w:val="28"/>
          <w:szCs w:val="28"/>
          <w:lang w:val="uk-UA"/>
        </w:rPr>
        <w:t xml:space="preserve"> Ю.М.) забезпечити підготовку та укладання </w:t>
      </w:r>
      <w:r w:rsidR="002A4B75" w:rsidRPr="008D26D2">
        <w:rPr>
          <w:sz w:val="28"/>
          <w:szCs w:val="28"/>
          <w:lang w:val="uk-UA"/>
        </w:rPr>
        <w:t xml:space="preserve">договору </w:t>
      </w:r>
      <w:r w:rsidR="002A4B75" w:rsidRPr="008D26D2">
        <w:rPr>
          <w:rStyle w:val="rvts6"/>
          <w:sz w:val="28"/>
          <w:szCs w:val="28"/>
          <w:lang w:val="uk-UA"/>
        </w:rPr>
        <w:t>на право тимчасового користування елементами благоустрою комунальної власності Сумської міської територіальної громади</w:t>
      </w:r>
      <w:r w:rsidR="009950C0">
        <w:rPr>
          <w:rStyle w:val="rvts6"/>
          <w:sz w:val="28"/>
          <w:szCs w:val="28"/>
          <w:lang w:val="uk-UA"/>
        </w:rPr>
        <w:t>.</w:t>
      </w:r>
      <w:r w:rsidR="006C2A8D">
        <w:rPr>
          <w:rStyle w:val="rvts6"/>
          <w:sz w:val="28"/>
          <w:szCs w:val="28"/>
          <w:lang w:val="uk-UA"/>
        </w:rPr>
        <w:t xml:space="preserve"> </w:t>
      </w:r>
    </w:p>
    <w:p w:rsidR="004C2600" w:rsidRPr="006B06A6" w:rsidRDefault="004C2600" w:rsidP="006B06A6">
      <w:pPr>
        <w:ind w:firstLine="709"/>
        <w:jc w:val="both"/>
        <w:rPr>
          <w:rStyle w:val="rvts6"/>
          <w:sz w:val="28"/>
          <w:szCs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</w:rPr>
      </w:pPr>
      <w:r>
        <w:rPr>
          <w:b/>
          <w:sz w:val="28"/>
          <w:szCs w:val="28"/>
          <w:lang w:val="uk-UA"/>
        </w:rPr>
        <w:lastRenderedPageBreak/>
        <w:t xml:space="preserve"> 3. 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>
        <w:rPr>
          <w:sz w:val="28"/>
          <w:lang w:val="uk-UA"/>
        </w:rPr>
        <w:t>покласти на заступника міського голови з питань діяльності виконавчих органів ради Бикову Р.Ю.</w:t>
      </w: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tabs>
          <w:tab w:val="left" w:pos="709"/>
          <w:tab w:val="left" w:pos="851"/>
        </w:tabs>
        <w:suppressAutoHyphens w:val="0"/>
        <w:jc w:val="both"/>
        <w:rPr>
          <w:sz w:val="32"/>
          <w:szCs w:val="32"/>
          <w:lang w:val="uk-UA"/>
        </w:rPr>
      </w:pPr>
    </w:p>
    <w:p w:rsidR="002A4B75" w:rsidRDefault="002A4B75" w:rsidP="002A4B75">
      <w:pPr>
        <w:tabs>
          <w:tab w:val="left" w:pos="1290"/>
        </w:tabs>
        <w:jc w:val="both"/>
        <w:rPr>
          <w:b/>
          <w:sz w:val="28"/>
          <w:szCs w:val="28"/>
          <w:lang w:val="uk-UA" w:eastAsia="ru-RU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Сумської</w:t>
      </w:r>
      <w:proofErr w:type="spellEnd"/>
      <w:r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ської</w:t>
      </w:r>
      <w:proofErr w:type="spellEnd"/>
      <w:r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Артем КОБЗАР</w:t>
      </w:r>
    </w:p>
    <w:p w:rsidR="002A4B75" w:rsidRDefault="002A4B75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4C2600" w:rsidRPr="004C2600" w:rsidRDefault="004C2600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BF5D41" w:rsidRDefault="00BF5D41" w:rsidP="00BF5D41">
      <w:pPr>
        <w:pBdr>
          <w:bottom w:val="single" w:sz="6" w:space="1" w:color="auto"/>
        </w:pBd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Юрій Клименко  700-404</w:t>
      </w:r>
    </w:p>
    <w:p w:rsidR="00BF5D41" w:rsidRDefault="00BF5D41" w:rsidP="00BF5D41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Розіслати: </w:t>
      </w:r>
      <w:proofErr w:type="spellStart"/>
      <w:r>
        <w:rPr>
          <w:sz w:val="22"/>
          <w:szCs w:val="22"/>
          <w:lang w:val="uk-UA"/>
        </w:rPr>
        <w:t>Биковій</w:t>
      </w:r>
      <w:proofErr w:type="spellEnd"/>
      <w:r>
        <w:rPr>
          <w:sz w:val="22"/>
          <w:szCs w:val="22"/>
          <w:lang w:val="uk-UA"/>
        </w:rPr>
        <w:t xml:space="preserve"> Р.Ю., Клименку Ю.М., Зеленському М.О.</w:t>
      </w:r>
    </w:p>
    <w:p w:rsidR="002A4B75" w:rsidRDefault="002A4B75" w:rsidP="002A4B75">
      <w:pPr>
        <w:rPr>
          <w:sz w:val="18"/>
          <w:szCs w:val="1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CA54F1" w:rsidRDefault="00CA54F1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476E3F" w:rsidRDefault="00476E3F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551047" w:rsidRDefault="00551047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551047" w:rsidRDefault="00551047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  <w:bookmarkStart w:id="0" w:name="_GoBack"/>
      <w:bookmarkEnd w:id="0"/>
    </w:p>
    <w:sectPr w:rsidR="00B950EA" w:rsidSect="00656C29">
      <w:headerReference w:type="even" r:id="rId9"/>
      <w:headerReference w:type="default" r:id="rId10"/>
      <w:headerReference w:type="first" r:id="rId11"/>
      <w:pgSz w:w="11906" w:h="16838"/>
      <w:pgMar w:top="426" w:right="567" w:bottom="709" w:left="1701" w:header="56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038" w:rsidRDefault="00390038">
      <w:r>
        <w:separator/>
      </w:r>
    </w:p>
  </w:endnote>
  <w:endnote w:type="continuationSeparator" w:id="0">
    <w:p w:rsidR="00390038" w:rsidRDefault="0039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038" w:rsidRDefault="00390038">
      <w:r>
        <w:separator/>
      </w:r>
    </w:p>
  </w:footnote>
  <w:footnote w:type="continuationSeparator" w:id="0">
    <w:p w:rsidR="00390038" w:rsidRDefault="0039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FB" w:rsidRDefault="00162B62" w:rsidP="00351DE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709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09FB" w:rsidRDefault="00A709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DA" w:rsidRPr="00D33B7E" w:rsidRDefault="005C02DA" w:rsidP="005C02DA">
    <w:pPr>
      <w:pStyle w:val="a6"/>
      <w:tabs>
        <w:tab w:val="clear" w:pos="4153"/>
        <w:tab w:val="clear" w:pos="8306"/>
        <w:tab w:val="left" w:pos="6900"/>
      </w:tabs>
      <w:rPr>
        <w:lang w:val="uk-UA"/>
      </w:rPr>
    </w:pPr>
  </w:p>
  <w:p w:rsidR="00A709FB" w:rsidRPr="005C02DA" w:rsidRDefault="00A709FB" w:rsidP="005C02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551047" w:rsidRDefault="00551047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</w:pPr>
  </w:p>
  <w:p w:rsidR="005C02DA" w:rsidRPr="005C02DA" w:rsidRDefault="005C02DA" w:rsidP="005C02DA">
    <w:pPr>
      <w:tabs>
        <w:tab w:val="left" w:pos="6900"/>
      </w:tabs>
      <w:rPr>
        <w:sz w:val="20"/>
        <w:szCs w:val="20"/>
        <w:lang w:val="uk-UA"/>
      </w:rPr>
    </w:pPr>
  </w:p>
  <w:p w:rsidR="005C02DA" w:rsidRDefault="005C0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90"/>
      </w:pPr>
      <w:rPr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675"/>
      </w:pPr>
      <w:rPr>
        <w:b/>
        <w:sz w:val="28"/>
        <w:szCs w:val="28"/>
      </w:rPr>
    </w:lvl>
  </w:abstractNum>
  <w:abstractNum w:abstractNumId="3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5" w15:restartNumberingAfterBreak="0">
    <w:nsid w:val="19725E22"/>
    <w:multiLevelType w:val="hybridMultilevel"/>
    <w:tmpl w:val="A54AA4AE"/>
    <w:lvl w:ilvl="0" w:tplc="0680AF9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44778E6"/>
    <w:multiLevelType w:val="hybridMultilevel"/>
    <w:tmpl w:val="EEE0C2F4"/>
    <w:lvl w:ilvl="0" w:tplc="14A8B5DA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266E1D"/>
    <w:multiLevelType w:val="hybridMultilevel"/>
    <w:tmpl w:val="58AC2AA0"/>
    <w:lvl w:ilvl="0" w:tplc="0C5C7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B45FC0"/>
    <w:multiLevelType w:val="hybridMultilevel"/>
    <w:tmpl w:val="5846E870"/>
    <w:lvl w:ilvl="0" w:tplc="A0E88208">
      <w:start w:val="1"/>
      <w:numFmt w:val="decimal"/>
      <w:lvlText w:val="%1."/>
      <w:lvlJc w:val="left"/>
      <w:pPr>
        <w:ind w:left="643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5C2389A"/>
    <w:multiLevelType w:val="hybridMultilevel"/>
    <w:tmpl w:val="BD2E42BC"/>
    <w:lvl w:ilvl="0" w:tplc="9FDEAC4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79E0C28"/>
    <w:multiLevelType w:val="hybridMultilevel"/>
    <w:tmpl w:val="D5F4AC00"/>
    <w:lvl w:ilvl="0" w:tplc="4906B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6111233F"/>
    <w:multiLevelType w:val="hybridMultilevel"/>
    <w:tmpl w:val="EACA03DA"/>
    <w:lvl w:ilvl="0" w:tplc="2864C6F2">
      <w:start w:val="1"/>
      <w:numFmt w:val="decimal"/>
      <w:lvlText w:val="%1."/>
      <w:lvlJc w:val="left"/>
      <w:pPr>
        <w:ind w:left="1046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7436018B"/>
    <w:multiLevelType w:val="singleLevel"/>
    <w:tmpl w:val="B50656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4"/>
  </w:num>
  <w:num w:numId="8">
    <w:abstractNumId w:val="7"/>
  </w:num>
  <w:num w:numId="9">
    <w:abstractNumId w:val="15"/>
  </w:num>
  <w:num w:numId="10">
    <w:abstractNumId w:val="5"/>
  </w:num>
  <w:num w:numId="11">
    <w:abstractNumId w:val="11"/>
  </w:num>
  <w:num w:numId="12">
    <w:abstractNumId w:val="4"/>
  </w:num>
  <w:num w:numId="13">
    <w:abstractNumId w:val="12"/>
  </w:num>
  <w:num w:numId="14">
    <w:abstractNumId w:val="13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F1"/>
    <w:rsid w:val="000006B3"/>
    <w:rsid w:val="00001B2B"/>
    <w:rsid w:val="00021650"/>
    <w:rsid w:val="00025C9C"/>
    <w:rsid w:val="00040651"/>
    <w:rsid w:val="0004673A"/>
    <w:rsid w:val="000539DC"/>
    <w:rsid w:val="00053F7D"/>
    <w:rsid w:val="00056987"/>
    <w:rsid w:val="000573C6"/>
    <w:rsid w:val="000575A9"/>
    <w:rsid w:val="00060AF3"/>
    <w:rsid w:val="00066841"/>
    <w:rsid w:val="00070038"/>
    <w:rsid w:val="000709AE"/>
    <w:rsid w:val="00077ED0"/>
    <w:rsid w:val="000823F9"/>
    <w:rsid w:val="00084E99"/>
    <w:rsid w:val="000869B8"/>
    <w:rsid w:val="00086DE1"/>
    <w:rsid w:val="00087E69"/>
    <w:rsid w:val="000930A8"/>
    <w:rsid w:val="000956AC"/>
    <w:rsid w:val="000A5619"/>
    <w:rsid w:val="000B232E"/>
    <w:rsid w:val="000B5186"/>
    <w:rsid w:val="000B5BE0"/>
    <w:rsid w:val="000C0275"/>
    <w:rsid w:val="000C35C6"/>
    <w:rsid w:val="000D06D4"/>
    <w:rsid w:val="000D3020"/>
    <w:rsid w:val="000D3325"/>
    <w:rsid w:val="000D41A7"/>
    <w:rsid w:val="000D49DB"/>
    <w:rsid w:val="000D5335"/>
    <w:rsid w:val="000D619C"/>
    <w:rsid w:val="000E0B37"/>
    <w:rsid w:val="000E2F6E"/>
    <w:rsid w:val="000E7EAF"/>
    <w:rsid w:val="000F0BBC"/>
    <w:rsid w:val="000F1362"/>
    <w:rsid w:val="000F3479"/>
    <w:rsid w:val="00101000"/>
    <w:rsid w:val="00101EE4"/>
    <w:rsid w:val="00107E27"/>
    <w:rsid w:val="001129CB"/>
    <w:rsid w:val="00117CAE"/>
    <w:rsid w:val="001225F3"/>
    <w:rsid w:val="001238AA"/>
    <w:rsid w:val="00127C37"/>
    <w:rsid w:val="00147994"/>
    <w:rsid w:val="00151122"/>
    <w:rsid w:val="001617E6"/>
    <w:rsid w:val="00161C64"/>
    <w:rsid w:val="00162B62"/>
    <w:rsid w:val="00164DFA"/>
    <w:rsid w:val="00167CA6"/>
    <w:rsid w:val="001712BC"/>
    <w:rsid w:val="00173A44"/>
    <w:rsid w:val="00174B5E"/>
    <w:rsid w:val="00182FFC"/>
    <w:rsid w:val="00185172"/>
    <w:rsid w:val="0018710F"/>
    <w:rsid w:val="001926D4"/>
    <w:rsid w:val="00197892"/>
    <w:rsid w:val="001A0E51"/>
    <w:rsid w:val="001A2EE8"/>
    <w:rsid w:val="001B0AB8"/>
    <w:rsid w:val="001B5041"/>
    <w:rsid w:val="001D13B5"/>
    <w:rsid w:val="001D4D98"/>
    <w:rsid w:val="001E1297"/>
    <w:rsid w:val="001E142F"/>
    <w:rsid w:val="001E1D97"/>
    <w:rsid w:val="001E4372"/>
    <w:rsid w:val="001E5E0C"/>
    <w:rsid w:val="001F048E"/>
    <w:rsid w:val="001F1CF7"/>
    <w:rsid w:val="001F48A5"/>
    <w:rsid w:val="001F58D4"/>
    <w:rsid w:val="001F5B0D"/>
    <w:rsid w:val="00203BFB"/>
    <w:rsid w:val="00206359"/>
    <w:rsid w:val="002126A1"/>
    <w:rsid w:val="00213822"/>
    <w:rsid w:val="00225FE5"/>
    <w:rsid w:val="00232BC6"/>
    <w:rsid w:val="00242322"/>
    <w:rsid w:val="002436EC"/>
    <w:rsid w:val="00253568"/>
    <w:rsid w:val="00254E40"/>
    <w:rsid w:val="00255549"/>
    <w:rsid w:val="00260E8B"/>
    <w:rsid w:val="002703F6"/>
    <w:rsid w:val="002740CF"/>
    <w:rsid w:val="00276104"/>
    <w:rsid w:val="002816F1"/>
    <w:rsid w:val="00282340"/>
    <w:rsid w:val="00282719"/>
    <w:rsid w:val="00286C01"/>
    <w:rsid w:val="0028716D"/>
    <w:rsid w:val="00290D87"/>
    <w:rsid w:val="00290D8D"/>
    <w:rsid w:val="00297794"/>
    <w:rsid w:val="002A0780"/>
    <w:rsid w:val="002A1468"/>
    <w:rsid w:val="002A33EF"/>
    <w:rsid w:val="002A4B75"/>
    <w:rsid w:val="002A5EC2"/>
    <w:rsid w:val="002B56E5"/>
    <w:rsid w:val="002B7122"/>
    <w:rsid w:val="002C2ACE"/>
    <w:rsid w:val="002C4514"/>
    <w:rsid w:val="002C5E7E"/>
    <w:rsid w:val="002D0700"/>
    <w:rsid w:val="002D18F4"/>
    <w:rsid w:val="002D2027"/>
    <w:rsid w:val="002D6C05"/>
    <w:rsid w:val="002E2B92"/>
    <w:rsid w:val="002E34A8"/>
    <w:rsid w:val="002E4C08"/>
    <w:rsid w:val="002F16EF"/>
    <w:rsid w:val="002F6871"/>
    <w:rsid w:val="002F6FA9"/>
    <w:rsid w:val="002F7196"/>
    <w:rsid w:val="003054A8"/>
    <w:rsid w:val="00307A8D"/>
    <w:rsid w:val="003119F7"/>
    <w:rsid w:val="00311E02"/>
    <w:rsid w:val="003172E4"/>
    <w:rsid w:val="003204DD"/>
    <w:rsid w:val="00321F63"/>
    <w:rsid w:val="003266B7"/>
    <w:rsid w:val="00334E7D"/>
    <w:rsid w:val="0033569D"/>
    <w:rsid w:val="00337E10"/>
    <w:rsid w:val="0034436A"/>
    <w:rsid w:val="00346409"/>
    <w:rsid w:val="00351DE9"/>
    <w:rsid w:val="00352A5D"/>
    <w:rsid w:val="003559D6"/>
    <w:rsid w:val="003569B8"/>
    <w:rsid w:val="0036204D"/>
    <w:rsid w:val="00362606"/>
    <w:rsid w:val="003626C1"/>
    <w:rsid w:val="003629A0"/>
    <w:rsid w:val="0037037A"/>
    <w:rsid w:val="00376EC2"/>
    <w:rsid w:val="00386DC4"/>
    <w:rsid w:val="00390038"/>
    <w:rsid w:val="00392FA0"/>
    <w:rsid w:val="003A5117"/>
    <w:rsid w:val="003B048E"/>
    <w:rsid w:val="003B243C"/>
    <w:rsid w:val="003B3E80"/>
    <w:rsid w:val="003B45E6"/>
    <w:rsid w:val="003B51BB"/>
    <w:rsid w:val="003B5C42"/>
    <w:rsid w:val="003B655F"/>
    <w:rsid w:val="003B6C7C"/>
    <w:rsid w:val="003D057A"/>
    <w:rsid w:val="003D2114"/>
    <w:rsid w:val="003D243C"/>
    <w:rsid w:val="003D462B"/>
    <w:rsid w:val="003D6C49"/>
    <w:rsid w:val="003D78C1"/>
    <w:rsid w:val="003E2B5B"/>
    <w:rsid w:val="003E2C4F"/>
    <w:rsid w:val="003E4527"/>
    <w:rsid w:val="003E673B"/>
    <w:rsid w:val="003F2258"/>
    <w:rsid w:val="004018B7"/>
    <w:rsid w:val="004058A5"/>
    <w:rsid w:val="004117C4"/>
    <w:rsid w:val="0041359D"/>
    <w:rsid w:val="00414485"/>
    <w:rsid w:val="00417F9D"/>
    <w:rsid w:val="00423B2D"/>
    <w:rsid w:val="00424333"/>
    <w:rsid w:val="00440172"/>
    <w:rsid w:val="00441FD0"/>
    <w:rsid w:val="00444ABF"/>
    <w:rsid w:val="00445942"/>
    <w:rsid w:val="004523C6"/>
    <w:rsid w:val="004541F2"/>
    <w:rsid w:val="004561F1"/>
    <w:rsid w:val="00456A9D"/>
    <w:rsid w:val="0046089D"/>
    <w:rsid w:val="00463434"/>
    <w:rsid w:val="00464D4F"/>
    <w:rsid w:val="00465E53"/>
    <w:rsid w:val="00466E89"/>
    <w:rsid w:val="00470266"/>
    <w:rsid w:val="00471E4D"/>
    <w:rsid w:val="004732FF"/>
    <w:rsid w:val="004747F9"/>
    <w:rsid w:val="004758D4"/>
    <w:rsid w:val="00476CC3"/>
    <w:rsid w:val="00476E3F"/>
    <w:rsid w:val="00482A86"/>
    <w:rsid w:val="00483DE3"/>
    <w:rsid w:val="0048413E"/>
    <w:rsid w:val="00484E00"/>
    <w:rsid w:val="00486322"/>
    <w:rsid w:val="00490B99"/>
    <w:rsid w:val="004918AE"/>
    <w:rsid w:val="00493CD1"/>
    <w:rsid w:val="004954A9"/>
    <w:rsid w:val="004A1E8E"/>
    <w:rsid w:val="004A613E"/>
    <w:rsid w:val="004B3E5A"/>
    <w:rsid w:val="004B52F8"/>
    <w:rsid w:val="004C08CE"/>
    <w:rsid w:val="004C11AB"/>
    <w:rsid w:val="004C2600"/>
    <w:rsid w:val="004D22B3"/>
    <w:rsid w:val="004D2946"/>
    <w:rsid w:val="004D3F70"/>
    <w:rsid w:val="004D6446"/>
    <w:rsid w:val="004E428D"/>
    <w:rsid w:val="004E5EE6"/>
    <w:rsid w:val="004F2997"/>
    <w:rsid w:val="004F3BC2"/>
    <w:rsid w:val="004F57A1"/>
    <w:rsid w:val="0050197E"/>
    <w:rsid w:val="00503C4A"/>
    <w:rsid w:val="005079A0"/>
    <w:rsid w:val="00510D1E"/>
    <w:rsid w:val="005134E8"/>
    <w:rsid w:val="005201E1"/>
    <w:rsid w:val="005236D4"/>
    <w:rsid w:val="005272DD"/>
    <w:rsid w:val="005274ED"/>
    <w:rsid w:val="005310A3"/>
    <w:rsid w:val="005331FF"/>
    <w:rsid w:val="0053680C"/>
    <w:rsid w:val="00541F1E"/>
    <w:rsid w:val="005423D7"/>
    <w:rsid w:val="00546793"/>
    <w:rsid w:val="00547D65"/>
    <w:rsid w:val="00551047"/>
    <w:rsid w:val="00551938"/>
    <w:rsid w:val="00560D6E"/>
    <w:rsid w:val="00563D0A"/>
    <w:rsid w:val="00565C37"/>
    <w:rsid w:val="0056642A"/>
    <w:rsid w:val="0057071D"/>
    <w:rsid w:val="00570A65"/>
    <w:rsid w:val="00571220"/>
    <w:rsid w:val="00572100"/>
    <w:rsid w:val="005730F3"/>
    <w:rsid w:val="005820B0"/>
    <w:rsid w:val="00582897"/>
    <w:rsid w:val="005838A8"/>
    <w:rsid w:val="005864BF"/>
    <w:rsid w:val="00593814"/>
    <w:rsid w:val="005945C2"/>
    <w:rsid w:val="005956D8"/>
    <w:rsid w:val="00595C3C"/>
    <w:rsid w:val="005A234D"/>
    <w:rsid w:val="005B53C1"/>
    <w:rsid w:val="005C02DA"/>
    <w:rsid w:val="005D0D19"/>
    <w:rsid w:val="005D1252"/>
    <w:rsid w:val="005D191A"/>
    <w:rsid w:val="005D71B8"/>
    <w:rsid w:val="005E2A7B"/>
    <w:rsid w:val="005E600A"/>
    <w:rsid w:val="005E7514"/>
    <w:rsid w:val="005F079C"/>
    <w:rsid w:val="005F0D55"/>
    <w:rsid w:val="005F2C59"/>
    <w:rsid w:val="005F3400"/>
    <w:rsid w:val="005F5A6E"/>
    <w:rsid w:val="005F6282"/>
    <w:rsid w:val="005F7ED1"/>
    <w:rsid w:val="00601B42"/>
    <w:rsid w:val="006100BA"/>
    <w:rsid w:val="00610F61"/>
    <w:rsid w:val="00612C01"/>
    <w:rsid w:val="00614B52"/>
    <w:rsid w:val="00620B6F"/>
    <w:rsid w:val="006211C0"/>
    <w:rsid w:val="0062186B"/>
    <w:rsid w:val="006238C3"/>
    <w:rsid w:val="006328CB"/>
    <w:rsid w:val="0063374D"/>
    <w:rsid w:val="00642DDC"/>
    <w:rsid w:val="00646DA1"/>
    <w:rsid w:val="00647991"/>
    <w:rsid w:val="00656C29"/>
    <w:rsid w:val="006616FE"/>
    <w:rsid w:val="00667A01"/>
    <w:rsid w:val="006703CE"/>
    <w:rsid w:val="00671E26"/>
    <w:rsid w:val="0067395B"/>
    <w:rsid w:val="00683610"/>
    <w:rsid w:val="00685212"/>
    <w:rsid w:val="0068616C"/>
    <w:rsid w:val="0069065B"/>
    <w:rsid w:val="0069291D"/>
    <w:rsid w:val="006955E7"/>
    <w:rsid w:val="006A0EC3"/>
    <w:rsid w:val="006A26CD"/>
    <w:rsid w:val="006A5271"/>
    <w:rsid w:val="006A7098"/>
    <w:rsid w:val="006B06A6"/>
    <w:rsid w:val="006B322E"/>
    <w:rsid w:val="006B4C79"/>
    <w:rsid w:val="006C0266"/>
    <w:rsid w:val="006C2A8D"/>
    <w:rsid w:val="006D13BE"/>
    <w:rsid w:val="006D5442"/>
    <w:rsid w:val="006E23CF"/>
    <w:rsid w:val="006E58FE"/>
    <w:rsid w:val="006F14D7"/>
    <w:rsid w:val="006F5F80"/>
    <w:rsid w:val="006F7033"/>
    <w:rsid w:val="00702FFB"/>
    <w:rsid w:val="00704B7A"/>
    <w:rsid w:val="00706D70"/>
    <w:rsid w:val="00707C93"/>
    <w:rsid w:val="0071135A"/>
    <w:rsid w:val="007136B6"/>
    <w:rsid w:val="007139DC"/>
    <w:rsid w:val="0071458D"/>
    <w:rsid w:val="007250AA"/>
    <w:rsid w:val="00736C00"/>
    <w:rsid w:val="0074123C"/>
    <w:rsid w:val="00745838"/>
    <w:rsid w:val="00753417"/>
    <w:rsid w:val="00763036"/>
    <w:rsid w:val="0078318D"/>
    <w:rsid w:val="007831BF"/>
    <w:rsid w:val="00783453"/>
    <w:rsid w:val="00786BD2"/>
    <w:rsid w:val="00792330"/>
    <w:rsid w:val="00797A12"/>
    <w:rsid w:val="007A0782"/>
    <w:rsid w:val="007A1C35"/>
    <w:rsid w:val="007A627D"/>
    <w:rsid w:val="007B5F60"/>
    <w:rsid w:val="007C06F0"/>
    <w:rsid w:val="007C3959"/>
    <w:rsid w:val="007C57A5"/>
    <w:rsid w:val="007D1A4A"/>
    <w:rsid w:val="007D3C64"/>
    <w:rsid w:val="007D4399"/>
    <w:rsid w:val="007D7768"/>
    <w:rsid w:val="007E153B"/>
    <w:rsid w:val="007E1A2E"/>
    <w:rsid w:val="007E1C7A"/>
    <w:rsid w:val="007E3BF1"/>
    <w:rsid w:val="007F135F"/>
    <w:rsid w:val="007F310D"/>
    <w:rsid w:val="00800C12"/>
    <w:rsid w:val="00801286"/>
    <w:rsid w:val="00802CF5"/>
    <w:rsid w:val="00803383"/>
    <w:rsid w:val="00803D67"/>
    <w:rsid w:val="00803E73"/>
    <w:rsid w:val="008046E0"/>
    <w:rsid w:val="008053F4"/>
    <w:rsid w:val="00810D78"/>
    <w:rsid w:val="008138CA"/>
    <w:rsid w:val="00815B1F"/>
    <w:rsid w:val="00815E8E"/>
    <w:rsid w:val="00821C50"/>
    <w:rsid w:val="00822B51"/>
    <w:rsid w:val="008263F1"/>
    <w:rsid w:val="0082753D"/>
    <w:rsid w:val="008278E7"/>
    <w:rsid w:val="008306F0"/>
    <w:rsid w:val="0084052A"/>
    <w:rsid w:val="008467C6"/>
    <w:rsid w:val="00852D4B"/>
    <w:rsid w:val="00854AA7"/>
    <w:rsid w:val="008627B3"/>
    <w:rsid w:val="008670E7"/>
    <w:rsid w:val="00875DDC"/>
    <w:rsid w:val="0088041D"/>
    <w:rsid w:val="00882530"/>
    <w:rsid w:val="00885301"/>
    <w:rsid w:val="00886391"/>
    <w:rsid w:val="00892FF9"/>
    <w:rsid w:val="0089533C"/>
    <w:rsid w:val="00895742"/>
    <w:rsid w:val="00895823"/>
    <w:rsid w:val="008A04B5"/>
    <w:rsid w:val="008A6B07"/>
    <w:rsid w:val="008B0B47"/>
    <w:rsid w:val="008B4055"/>
    <w:rsid w:val="008B6A9F"/>
    <w:rsid w:val="008C17CA"/>
    <w:rsid w:val="008C18DA"/>
    <w:rsid w:val="008C40B0"/>
    <w:rsid w:val="008C7674"/>
    <w:rsid w:val="008C78FE"/>
    <w:rsid w:val="008D26D2"/>
    <w:rsid w:val="008D610F"/>
    <w:rsid w:val="008E10A8"/>
    <w:rsid w:val="008E14B5"/>
    <w:rsid w:val="008F0A95"/>
    <w:rsid w:val="008F2971"/>
    <w:rsid w:val="008F3121"/>
    <w:rsid w:val="008F5A5F"/>
    <w:rsid w:val="008F7C74"/>
    <w:rsid w:val="008F7E98"/>
    <w:rsid w:val="0090206E"/>
    <w:rsid w:val="00902C7C"/>
    <w:rsid w:val="00904B6D"/>
    <w:rsid w:val="009108E6"/>
    <w:rsid w:val="009130EF"/>
    <w:rsid w:val="00916377"/>
    <w:rsid w:val="00916C02"/>
    <w:rsid w:val="00920AC5"/>
    <w:rsid w:val="009222E0"/>
    <w:rsid w:val="009237C4"/>
    <w:rsid w:val="00925214"/>
    <w:rsid w:val="00925633"/>
    <w:rsid w:val="009269E5"/>
    <w:rsid w:val="00931E23"/>
    <w:rsid w:val="009320EA"/>
    <w:rsid w:val="00933D72"/>
    <w:rsid w:val="0093750F"/>
    <w:rsid w:val="009376A6"/>
    <w:rsid w:val="0094037B"/>
    <w:rsid w:val="00942983"/>
    <w:rsid w:val="00942EA1"/>
    <w:rsid w:val="009644AD"/>
    <w:rsid w:val="0097376C"/>
    <w:rsid w:val="009807FD"/>
    <w:rsid w:val="00982D7F"/>
    <w:rsid w:val="00991922"/>
    <w:rsid w:val="009943C6"/>
    <w:rsid w:val="00994D35"/>
    <w:rsid w:val="009950C0"/>
    <w:rsid w:val="009950DC"/>
    <w:rsid w:val="00996C0E"/>
    <w:rsid w:val="009A3C37"/>
    <w:rsid w:val="009A5192"/>
    <w:rsid w:val="009B0D70"/>
    <w:rsid w:val="009B6C69"/>
    <w:rsid w:val="009C225D"/>
    <w:rsid w:val="009D4C72"/>
    <w:rsid w:val="009D7E04"/>
    <w:rsid w:val="009E3026"/>
    <w:rsid w:val="009E4301"/>
    <w:rsid w:val="009E65C7"/>
    <w:rsid w:val="009E66E1"/>
    <w:rsid w:val="009F1564"/>
    <w:rsid w:val="009F3DE0"/>
    <w:rsid w:val="009F3EB4"/>
    <w:rsid w:val="009F474C"/>
    <w:rsid w:val="009F57FC"/>
    <w:rsid w:val="009F58AC"/>
    <w:rsid w:val="009F7B8B"/>
    <w:rsid w:val="00A02937"/>
    <w:rsid w:val="00A02EC8"/>
    <w:rsid w:val="00A052B3"/>
    <w:rsid w:val="00A05DD3"/>
    <w:rsid w:val="00A06718"/>
    <w:rsid w:val="00A11B7C"/>
    <w:rsid w:val="00A141AA"/>
    <w:rsid w:val="00A14875"/>
    <w:rsid w:val="00A240C4"/>
    <w:rsid w:val="00A24A90"/>
    <w:rsid w:val="00A25899"/>
    <w:rsid w:val="00A27EFA"/>
    <w:rsid w:val="00A30BF2"/>
    <w:rsid w:val="00A321C6"/>
    <w:rsid w:val="00A34131"/>
    <w:rsid w:val="00A365A9"/>
    <w:rsid w:val="00A40F19"/>
    <w:rsid w:val="00A500E5"/>
    <w:rsid w:val="00A5264E"/>
    <w:rsid w:val="00A55005"/>
    <w:rsid w:val="00A6107B"/>
    <w:rsid w:val="00A672EA"/>
    <w:rsid w:val="00A709FB"/>
    <w:rsid w:val="00A74DE8"/>
    <w:rsid w:val="00A75878"/>
    <w:rsid w:val="00A774C5"/>
    <w:rsid w:val="00A808CA"/>
    <w:rsid w:val="00A80E19"/>
    <w:rsid w:val="00A8334C"/>
    <w:rsid w:val="00A86361"/>
    <w:rsid w:val="00A90177"/>
    <w:rsid w:val="00AB0452"/>
    <w:rsid w:val="00AB4048"/>
    <w:rsid w:val="00AB5F28"/>
    <w:rsid w:val="00AB7DAD"/>
    <w:rsid w:val="00AC0320"/>
    <w:rsid w:val="00AC48AC"/>
    <w:rsid w:val="00AC5F22"/>
    <w:rsid w:val="00AD22F2"/>
    <w:rsid w:val="00AE6A1D"/>
    <w:rsid w:val="00AF04E5"/>
    <w:rsid w:val="00B022E4"/>
    <w:rsid w:val="00B0361E"/>
    <w:rsid w:val="00B17415"/>
    <w:rsid w:val="00B20310"/>
    <w:rsid w:val="00B23E55"/>
    <w:rsid w:val="00B2415D"/>
    <w:rsid w:val="00B31772"/>
    <w:rsid w:val="00B40293"/>
    <w:rsid w:val="00B41964"/>
    <w:rsid w:val="00B41C9C"/>
    <w:rsid w:val="00B41FD3"/>
    <w:rsid w:val="00B45801"/>
    <w:rsid w:val="00B46B7C"/>
    <w:rsid w:val="00B46F4E"/>
    <w:rsid w:val="00B4762B"/>
    <w:rsid w:val="00B51D1E"/>
    <w:rsid w:val="00B528E0"/>
    <w:rsid w:val="00B54A5D"/>
    <w:rsid w:val="00B5688D"/>
    <w:rsid w:val="00B61754"/>
    <w:rsid w:val="00B6249E"/>
    <w:rsid w:val="00B669A0"/>
    <w:rsid w:val="00B75688"/>
    <w:rsid w:val="00B763BD"/>
    <w:rsid w:val="00B83E8F"/>
    <w:rsid w:val="00B84F2C"/>
    <w:rsid w:val="00B86971"/>
    <w:rsid w:val="00B8747D"/>
    <w:rsid w:val="00B91596"/>
    <w:rsid w:val="00B92D82"/>
    <w:rsid w:val="00B950EA"/>
    <w:rsid w:val="00B96900"/>
    <w:rsid w:val="00BA062A"/>
    <w:rsid w:val="00BA292F"/>
    <w:rsid w:val="00BA37C3"/>
    <w:rsid w:val="00BB244C"/>
    <w:rsid w:val="00BB3278"/>
    <w:rsid w:val="00BB476B"/>
    <w:rsid w:val="00BC25A2"/>
    <w:rsid w:val="00BC63F4"/>
    <w:rsid w:val="00BC7E38"/>
    <w:rsid w:val="00BD02CB"/>
    <w:rsid w:val="00BD1914"/>
    <w:rsid w:val="00BD568E"/>
    <w:rsid w:val="00BD674C"/>
    <w:rsid w:val="00BE24A7"/>
    <w:rsid w:val="00BE3F65"/>
    <w:rsid w:val="00BE439A"/>
    <w:rsid w:val="00BE57A7"/>
    <w:rsid w:val="00BE7556"/>
    <w:rsid w:val="00BF2E5D"/>
    <w:rsid w:val="00BF4927"/>
    <w:rsid w:val="00BF5D41"/>
    <w:rsid w:val="00BF79E8"/>
    <w:rsid w:val="00C0317F"/>
    <w:rsid w:val="00C069D2"/>
    <w:rsid w:val="00C10DCB"/>
    <w:rsid w:val="00C12012"/>
    <w:rsid w:val="00C175E3"/>
    <w:rsid w:val="00C303CA"/>
    <w:rsid w:val="00C3492D"/>
    <w:rsid w:val="00C36E23"/>
    <w:rsid w:val="00C42661"/>
    <w:rsid w:val="00C43FED"/>
    <w:rsid w:val="00C45AA6"/>
    <w:rsid w:val="00C473F2"/>
    <w:rsid w:val="00C66963"/>
    <w:rsid w:val="00C70CBE"/>
    <w:rsid w:val="00C744BD"/>
    <w:rsid w:val="00C74AA8"/>
    <w:rsid w:val="00C74D3C"/>
    <w:rsid w:val="00C75793"/>
    <w:rsid w:val="00C76BAA"/>
    <w:rsid w:val="00C8169C"/>
    <w:rsid w:val="00C81BBF"/>
    <w:rsid w:val="00C82BB4"/>
    <w:rsid w:val="00C82EED"/>
    <w:rsid w:val="00C85AAB"/>
    <w:rsid w:val="00C87D5F"/>
    <w:rsid w:val="00C942B1"/>
    <w:rsid w:val="00C943E3"/>
    <w:rsid w:val="00C97C6A"/>
    <w:rsid w:val="00C97DAE"/>
    <w:rsid w:val="00CA31F8"/>
    <w:rsid w:val="00CA54F1"/>
    <w:rsid w:val="00CA7EE5"/>
    <w:rsid w:val="00CB1964"/>
    <w:rsid w:val="00CD08B1"/>
    <w:rsid w:val="00CD0B1C"/>
    <w:rsid w:val="00CD0BD5"/>
    <w:rsid w:val="00CE05C0"/>
    <w:rsid w:val="00CE102E"/>
    <w:rsid w:val="00CE36B7"/>
    <w:rsid w:val="00CF6D19"/>
    <w:rsid w:val="00CF6D49"/>
    <w:rsid w:val="00D01E45"/>
    <w:rsid w:val="00D065B7"/>
    <w:rsid w:val="00D074DF"/>
    <w:rsid w:val="00D07DA1"/>
    <w:rsid w:val="00D10657"/>
    <w:rsid w:val="00D11A38"/>
    <w:rsid w:val="00D169D5"/>
    <w:rsid w:val="00D16D3F"/>
    <w:rsid w:val="00D226FA"/>
    <w:rsid w:val="00D22A5A"/>
    <w:rsid w:val="00D22ECF"/>
    <w:rsid w:val="00D27404"/>
    <w:rsid w:val="00D32F5B"/>
    <w:rsid w:val="00D33B7E"/>
    <w:rsid w:val="00D34816"/>
    <w:rsid w:val="00D351CA"/>
    <w:rsid w:val="00D3583D"/>
    <w:rsid w:val="00D3789C"/>
    <w:rsid w:val="00D40EC5"/>
    <w:rsid w:val="00D52EAE"/>
    <w:rsid w:val="00D630AB"/>
    <w:rsid w:val="00D668A8"/>
    <w:rsid w:val="00D70AE2"/>
    <w:rsid w:val="00D71EDB"/>
    <w:rsid w:val="00D722F6"/>
    <w:rsid w:val="00D74BA3"/>
    <w:rsid w:val="00D81D7B"/>
    <w:rsid w:val="00D87CCB"/>
    <w:rsid w:val="00D9163F"/>
    <w:rsid w:val="00DA4A10"/>
    <w:rsid w:val="00DA5CDE"/>
    <w:rsid w:val="00DB2D77"/>
    <w:rsid w:val="00DB6244"/>
    <w:rsid w:val="00DB7C27"/>
    <w:rsid w:val="00DD287D"/>
    <w:rsid w:val="00DD2928"/>
    <w:rsid w:val="00DE109E"/>
    <w:rsid w:val="00DF0438"/>
    <w:rsid w:val="00DF05FE"/>
    <w:rsid w:val="00DF0DB3"/>
    <w:rsid w:val="00DF255E"/>
    <w:rsid w:val="00DF345F"/>
    <w:rsid w:val="00DF6CC9"/>
    <w:rsid w:val="00E048BE"/>
    <w:rsid w:val="00E04E38"/>
    <w:rsid w:val="00E05C67"/>
    <w:rsid w:val="00E10082"/>
    <w:rsid w:val="00E11C23"/>
    <w:rsid w:val="00E1306A"/>
    <w:rsid w:val="00E14FF9"/>
    <w:rsid w:val="00E21BD3"/>
    <w:rsid w:val="00E22B26"/>
    <w:rsid w:val="00E23A6F"/>
    <w:rsid w:val="00E27531"/>
    <w:rsid w:val="00E30623"/>
    <w:rsid w:val="00E33405"/>
    <w:rsid w:val="00E33B59"/>
    <w:rsid w:val="00E37C69"/>
    <w:rsid w:val="00E40112"/>
    <w:rsid w:val="00E45762"/>
    <w:rsid w:val="00E466F2"/>
    <w:rsid w:val="00E47CAA"/>
    <w:rsid w:val="00E5056F"/>
    <w:rsid w:val="00E522B3"/>
    <w:rsid w:val="00E55745"/>
    <w:rsid w:val="00E57DCB"/>
    <w:rsid w:val="00E61C10"/>
    <w:rsid w:val="00E62B63"/>
    <w:rsid w:val="00E63790"/>
    <w:rsid w:val="00E64911"/>
    <w:rsid w:val="00E7396B"/>
    <w:rsid w:val="00E74336"/>
    <w:rsid w:val="00E74AEF"/>
    <w:rsid w:val="00E74B89"/>
    <w:rsid w:val="00E758F4"/>
    <w:rsid w:val="00E76001"/>
    <w:rsid w:val="00E76B94"/>
    <w:rsid w:val="00E802B9"/>
    <w:rsid w:val="00E80669"/>
    <w:rsid w:val="00E84AF4"/>
    <w:rsid w:val="00E84B10"/>
    <w:rsid w:val="00E876FA"/>
    <w:rsid w:val="00E87C44"/>
    <w:rsid w:val="00E87F63"/>
    <w:rsid w:val="00E915ED"/>
    <w:rsid w:val="00E93020"/>
    <w:rsid w:val="00EA3BBC"/>
    <w:rsid w:val="00EB2047"/>
    <w:rsid w:val="00EB4B97"/>
    <w:rsid w:val="00EB7CAD"/>
    <w:rsid w:val="00EC09E3"/>
    <w:rsid w:val="00EC15EF"/>
    <w:rsid w:val="00EC2308"/>
    <w:rsid w:val="00EC310B"/>
    <w:rsid w:val="00ED578F"/>
    <w:rsid w:val="00EE0532"/>
    <w:rsid w:val="00EE298C"/>
    <w:rsid w:val="00EE2C4C"/>
    <w:rsid w:val="00EE52E1"/>
    <w:rsid w:val="00EF58F0"/>
    <w:rsid w:val="00EF5F7A"/>
    <w:rsid w:val="00EF6ABE"/>
    <w:rsid w:val="00F00B87"/>
    <w:rsid w:val="00F07946"/>
    <w:rsid w:val="00F12788"/>
    <w:rsid w:val="00F14DDE"/>
    <w:rsid w:val="00F15475"/>
    <w:rsid w:val="00F15F62"/>
    <w:rsid w:val="00F1609F"/>
    <w:rsid w:val="00F207EE"/>
    <w:rsid w:val="00F23592"/>
    <w:rsid w:val="00F25D77"/>
    <w:rsid w:val="00F27F2F"/>
    <w:rsid w:val="00F33DC6"/>
    <w:rsid w:val="00F345C8"/>
    <w:rsid w:val="00F35018"/>
    <w:rsid w:val="00F3505B"/>
    <w:rsid w:val="00F4386E"/>
    <w:rsid w:val="00F44E16"/>
    <w:rsid w:val="00F4732A"/>
    <w:rsid w:val="00F47FB9"/>
    <w:rsid w:val="00F5082E"/>
    <w:rsid w:val="00F52FFB"/>
    <w:rsid w:val="00F53623"/>
    <w:rsid w:val="00F61DB0"/>
    <w:rsid w:val="00F65363"/>
    <w:rsid w:val="00F66BCD"/>
    <w:rsid w:val="00F67359"/>
    <w:rsid w:val="00F775AE"/>
    <w:rsid w:val="00F82A32"/>
    <w:rsid w:val="00F837C4"/>
    <w:rsid w:val="00F842AC"/>
    <w:rsid w:val="00F84D26"/>
    <w:rsid w:val="00F87531"/>
    <w:rsid w:val="00F91402"/>
    <w:rsid w:val="00FA1D80"/>
    <w:rsid w:val="00FA6190"/>
    <w:rsid w:val="00FA6477"/>
    <w:rsid w:val="00FA6967"/>
    <w:rsid w:val="00FB0330"/>
    <w:rsid w:val="00FB0C7B"/>
    <w:rsid w:val="00FB0FCD"/>
    <w:rsid w:val="00FB26A7"/>
    <w:rsid w:val="00FC078E"/>
    <w:rsid w:val="00FC29B2"/>
    <w:rsid w:val="00FC346C"/>
    <w:rsid w:val="00FC3901"/>
    <w:rsid w:val="00FC6D36"/>
    <w:rsid w:val="00FD2931"/>
    <w:rsid w:val="00FD2DEE"/>
    <w:rsid w:val="00FD2F6D"/>
    <w:rsid w:val="00FD6148"/>
    <w:rsid w:val="00FE2A41"/>
    <w:rsid w:val="00FF1C87"/>
    <w:rsid w:val="00FF1EF4"/>
    <w:rsid w:val="00FF2A18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1B26E2C"/>
  <w15:docId w15:val="{A04D0855-C80F-4C95-A7CA-D4A14B1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0BBC"/>
    <w:pPr>
      <w:keepNext/>
      <w:tabs>
        <w:tab w:val="num" w:pos="0"/>
      </w:tabs>
      <w:ind w:left="432" w:hanging="432"/>
      <w:jc w:val="both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F0BBC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rsid w:val="000F0BB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0F0BBC"/>
    <w:pPr>
      <w:keepNext/>
      <w:tabs>
        <w:tab w:val="num" w:pos="0"/>
      </w:tabs>
      <w:ind w:left="1008" w:hanging="1008"/>
      <w:jc w:val="center"/>
      <w:outlineLvl w:val="4"/>
    </w:pPr>
    <w:rPr>
      <w:rFonts w:ascii="Times New Roman CYR" w:hAnsi="Times New Roman CYR" w:cs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qFormat/>
    <w:rsid w:val="000F0BBC"/>
    <w:pPr>
      <w:keepNext/>
      <w:tabs>
        <w:tab w:val="num" w:pos="0"/>
      </w:tabs>
      <w:ind w:left="1440" w:hanging="1440"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0BBC"/>
    <w:rPr>
      <w:b/>
      <w:sz w:val="28"/>
      <w:szCs w:val="28"/>
    </w:rPr>
  </w:style>
  <w:style w:type="character" w:customStyle="1" w:styleId="WW8Num3z0">
    <w:name w:val="WW8Num3z0"/>
    <w:rsid w:val="000F0BBC"/>
    <w:rPr>
      <w:b/>
      <w:sz w:val="28"/>
    </w:rPr>
  </w:style>
  <w:style w:type="character" w:customStyle="1" w:styleId="WW8Num4z0">
    <w:name w:val="WW8Num4z0"/>
    <w:rsid w:val="000F0BBC"/>
    <w:rPr>
      <w:b/>
      <w:sz w:val="28"/>
      <w:szCs w:val="28"/>
    </w:rPr>
  </w:style>
  <w:style w:type="character" w:customStyle="1" w:styleId="20">
    <w:name w:val="Основной шрифт абзаца2"/>
    <w:rsid w:val="000F0BBC"/>
  </w:style>
  <w:style w:type="character" w:customStyle="1" w:styleId="Absatz-Standardschriftart">
    <w:name w:val="Absatz-Standardschriftart"/>
    <w:rsid w:val="000F0BBC"/>
  </w:style>
  <w:style w:type="character" w:customStyle="1" w:styleId="WW8Num6z0">
    <w:name w:val="WW8Num6z0"/>
    <w:rsid w:val="000F0BBC"/>
    <w:rPr>
      <w:b/>
    </w:rPr>
  </w:style>
  <w:style w:type="character" w:customStyle="1" w:styleId="WW8Num13z0">
    <w:name w:val="WW8Num13z0"/>
    <w:rsid w:val="000F0BBC"/>
    <w:rPr>
      <w:b/>
    </w:rPr>
  </w:style>
  <w:style w:type="character" w:customStyle="1" w:styleId="WW8Num21z0">
    <w:name w:val="WW8Num21z0"/>
    <w:rsid w:val="000F0BBC"/>
    <w:rPr>
      <w:b/>
    </w:rPr>
  </w:style>
  <w:style w:type="character" w:customStyle="1" w:styleId="WW8Num27z0">
    <w:name w:val="WW8Num27z0"/>
    <w:rsid w:val="000F0BBC"/>
    <w:rPr>
      <w:rFonts w:ascii="Times New Roman" w:hAnsi="Times New Roman" w:cs="Times New Roman"/>
    </w:rPr>
  </w:style>
  <w:style w:type="character" w:customStyle="1" w:styleId="WW8Num44z0">
    <w:name w:val="WW8Num44z0"/>
    <w:rsid w:val="000F0BBC"/>
    <w:rPr>
      <w:b/>
      <w:sz w:val="28"/>
    </w:rPr>
  </w:style>
  <w:style w:type="character" w:customStyle="1" w:styleId="WW8Num45z0">
    <w:name w:val="WW8Num45z0"/>
    <w:rsid w:val="000F0BBC"/>
    <w:rPr>
      <w:rFonts w:ascii="Times New Roman CYR" w:hAnsi="Times New Roman CYR" w:cs="Times New Roman CYR"/>
    </w:rPr>
  </w:style>
  <w:style w:type="character" w:customStyle="1" w:styleId="WW8Num47z0">
    <w:name w:val="WW8Num47z0"/>
    <w:rsid w:val="000F0BBC"/>
    <w:rPr>
      <w:b/>
    </w:rPr>
  </w:style>
  <w:style w:type="character" w:customStyle="1" w:styleId="10">
    <w:name w:val="Основной шрифт абзаца1"/>
    <w:rsid w:val="000F0BBC"/>
  </w:style>
  <w:style w:type="character" w:customStyle="1" w:styleId="21">
    <w:name w:val="Основной текст с отступом 2 Знак"/>
    <w:rsid w:val="000F0BBC"/>
    <w:rPr>
      <w:sz w:val="28"/>
      <w:szCs w:val="24"/>
      <w:lang w:val="uk-UA"/>
    </w:rPr>
  </w:style>
  <w:style w:type="character" w:customStyle="1" w:styleId="22">
    <w:name w:val="Заголовок 2 Знак"/>
    <w:rsid w:val="000F0BBC"/>
    <w:rPr>
      <w:b/>
      <w:bCs/>
      <w:sz w:val="28"/>
      <w:lang w:val="uk-UA"/>
    </w:rPr>
  </w:style>
  <w:style w:type="character" w:styleId="a3">
    <w:name w:val="page number"/>
    <w:basedOn w:val="10"/>
    <w:rsid w:val="000F0BBC"/>
  </w:style>
  <w:style w:type="character" w:customStyle="1" w:styleId="rvts7">
    <w:name w:val="rvts7"/>
    <w:basedOn w:val="20"/>
    <w:rsid w:val="000F0BBC"/>
  </w:style>
  <w:style w:type="paragraph" w:customStyle="1" w:styleId="11">
    <w:name w:val="Заголовок1"/>
    <w:basedOn w:val="a"/>
    <w:next w:val="a4"/>
    <w:rsid w:val="000F0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F0BBC"/>
    <w:pPr>
      <w:spacing w:before="120"/>
      <w:jc w:val="both"/>
    </w:pPr>
    <w:rPr>
      <w:szCs w:val="20"/>
    </w:rPr>
  </w:style>
  <w:style w:type="paragraph" w:styleId="a5">
    <w:name w:val="List"/>
    <w:basedOn w:val="a4"/>
    <w:rsid w:val="000F0BBC"/>
    <w:rPr>
      <w:rFonts w:cs="Mangal"/>
    </w:rPr>
  </w:style>
  <w:style w:type="paragraph" w:customStyle="1" w:styleId="23">
    <w:name w:val="Название2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F0BB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F0BBC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rsid w:val="000F0BB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Список 21"/>
    <w:basedOn w:val="a"/>
    <w:rsid w:val="000F0BBC"/>
    <w:pPr>
      <w:ind w:left="566" w:hanging="283"/>
    </w:pPr>
    <w:rPr>
      <w:sz w:val="20"/>
      <w:szCs w:val="20"/>
    </w:rPr>
  </w:style>
  <w:style w:type="paragraph" w:customStyle="1" w:styleId="14">
    <w:name w:val="Дата1"/>
    <w:basedOn w:val="a"/>
    <w:next w:val="a"/>
    <w:rsid w:val="000F0BBC"/>
    <w:rPr>
      <w:sz w:val="20"/>
      <w:szCs w:val="20"/>
    </w:rPr>
  </w:style>
  <w:style w:type="paragraph" w:customStyle="1" w:styleId="211">
    <w:name w:val="Основной текст 21"/>
    <w:basedOn w:val="a"/>
    <w:rsid w:val="000F0BBC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F0BBC"/>
    <w:rPr>
      <w:sz w:val="28"/>
      <w:lang w:val="uk-UA"/>
    </w:rPr>
  </w:style>
  <w:style w:type="paragraph" w:customStyle="1" w:styleId="212">
    <w:name w:val="Основной текст с отступом 21"/>
    <w:basedOn w:val="a"/>
    <w:rsid w:val="000F0BBC"/>
    <w:pPr>
      <w:ind w:firstLine="708"/>
      <w:jc w:val="both"/>
    </w:pPr>
    <w:rPr>
      <w:sz w:val="28"/>
      <w:lang w:val="uk-UA"/>
    </w:rPr>
  </w:style>
  <w:style w:type="paragraph" w:styleId="a8">
    <w:name w:val="Balloon Text"/>
    <w:basedOn w:val="a"/>
    <w:rsid w:val="000F0BBC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0F0B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rsid w:val="000F0BBC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0F0BBC"/>
    <w:pPr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HTML1">
    <w:name w:val="Стандартный HTML1"/>
    <w:basedOn w:val="a"/>
    <w:rsid w:val="000F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0F0BBC"/>
    <w:pPr>
      <w:suppressLineNumbers/>
    </w:pPr>
  </w:style>
  <w:style w:type="paragraph" w:customStyle="1" w:styleId="ab">
    <w:name w:val="Заголовок таблицы"/>
    <w:basedOn w:val="aa"/>
    <w:rsid w:val="000F0BB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0F0BBC"/>
  </w:style>
  <w:style w:type="paragraph" w:customStyle="1" w:styleId="rvps104">
    <w:name w:val="rvps104"/>
    <w:basedOn w:val="a"/>
    <w:rsid w:val="000F0BBC"/>
    <w:pPr>
      <w:suppressAutoHyphens w:val="0"/>
      <w:spacing w:before="280" w:after="280"/>
    </w:pPr>
  </w:style>
  <w:style w:type="paragraph" w:customStyle="1" w:styleId="221">
    <w:name w:val="Основной текст 22"/>
    <w:basedOn w:val="a"/>
    <w:rsid w:val="000F0BBC"/>
    <w:pPr>
      <w:spacing w:after="120" w:line="480" w:lineRule="auto"/>
    </w:pPr>
  </w:style>
  <w:style w:type="character" w:customStyle="1" w:styleId="a7">
    <w:name w:val="Верхний колонтитул Знак"/>
    <w:link w:val="a6"/>
    <w:uiPriority w:val="99"/>
    <w:locked/>
    <w:rsid w:val="005C02DA"/>
    <w:rPr>
      <w:lang w:eastAsia="ar-SA"/>
    </w:rPr>
  </w:style>
  <w:style w:type="character" w:styleId="ad">
    <w:name w:val="Hyperlink"/>
    <w:uiPriority w:val="99"/>
    <w:unhideWhenUsed/>
    <w:rsid w:val="00486322"/>
    <w:rPr>
      <w:color w:val="0000FF"/>
      <w:u w:val="single"/>
    </w:rPr>
  </w:style>
  <w:style w:type="character" w:customStyle="1" w:styleId="rvts6">
    <w:name w:val="rvts6"/>
    <w:rsid w:val="00486322"/>
  </w:style>
  <w:style w:type="paragraph" w:customStyle="1" w:styleId="rvps6">
    <w:name w:val="rvps6"/>
    <w:basedOn w:val="a"/>
    <w:rsid w:val="00E466F2"/>
    <w:pPr>
      <w:suppressAutoHyphens w:val="0"/>
      <w:spacing w:before="120" w:after="120"/>
      <w:ind w:firstLine="570"/>
      <w:jc w:val="both"/>
    </w:pPr>
    <w:rPr>
      <w:lang w:eastAsia="ru-RU"/>
    </w:rPr>
  </w:style>
  <w:style w:type="paragraph" w:styleId="25">
    <w:name w:val="List 2"/>
    <w:basedOn w:val="a"/>
    <w:rsid w:val="00815E8E"/>
    <w:pPr>
      <w:ind w:left="566" w:hanging="283"/>
      <w:contextualSpacing/>
    </w:pPr>
  </w:style>
  <w:style w:type="paragraph" w:styleId="26">
    <w:name w:val="Body Text Indent 2"/>
    <w:basedOn w:val="a"/>
    <w:link w:val="213"/>
    <w:rsid w:val="002740CF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6"/>
    <w:rsid w:val="002740CF"/>
    <w:rPr>
      <w:sz w:val="24"/>
      <w:szCs w:val="24"/>
      <w:lang w:eastAsia="ar-SA"/>
    </w:rPr>
  </w:style>
  <w:style w:type="paragraph" w:styleId="27">
    <w:name w:val="Body Text 2"/>
    <w:basedOn w:val="a"/>
    <w:link w:val="28"/>
    <w:rsid w:val="002740CF"/>
    <w:pPr>
      <w:spacing w:after="120" w:line="480" w:lineRule="auto"/>
    </w:pPr>
  </w:style>
  <w:style w:type="character" w:customStyle="1" w:styleId="28">
    <w:name w:val="Основной текст 2 Знак"/>
    <w:link w:val="27"/>
    <w:rsid w:val="002740CF"/>
    <w:rPr>
      <w:sz w:val="24"/>
      <w:szCs w:val="24"/>
      <w:lang w:eastAsia="ar-SA"/>
    </w:rPr>
  </w:style>
  <w:style w:type="paragraph" w:styleId="ae">
    <w:name w:val="No Spacing"/>
    <w:qFormat/>
    <w:rsid w:val="00C87D5F"/>
    <w:pPr>
      <w:suppressAutoHyphens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95742"/>
    <w:pPr>
      <w:ind w:left="708"/>
    </w:pPr>
  </w:style>
  <w:style w:type="character" w:styleId="af0">
    <w:name w:val="FollowedHyperlink"/>
    <w:rsid w:val="007E1C7A"/>
    <w:rPr>
      <w:color w:val="954F72"/>
      <w:u w:val="single"/>
    </w:rPr>
  </w:style>
  <w:style w:type="table" w:styleId="af1">
    <w:name w:val="Table Grid"/>
    <w:basedOn w:val="a1"/>
    <w:rsid w:val="0054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8F7C74"/>
    <w:rPr>
      <w:b/>
      <w:bCs/>
    </w:rPr>
  </w:style>
  <w:style w:type="character" w:customStyle="1" w:styleId="rvts37">
    <w:name w:val="rvts37"/>
    <w:rsid w:val="0032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6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B8B16-B54C-43E0-B59D-7A4E55EB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</vt:lpstr>
    </vt:vector>
  </TitlesOfParts>
  <Company>Home</Company>
  <LinksUpToDate>false</LinksUpToDate>
  <CharactersWithSpaces>2235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https://doc.citynet.kharkov.ua/ru/profile/document/viewhtml/id/373862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https://doc.citynet.kharkov.ua/ru/profile/document/viewhtml/id/368666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Парфененко Наталія Володимирівна</cp:lastModifiedBy>
  <cp:revision>11</cp:revision>
  <cp:lastPrinted>2025-07-15T06:53:00Z</cp:lastPrinted>
  <dcterms:created xsi:type="dcterms:W3CDTF">2025-07-15T07:10:00Z</dcterms:created>
  <dcterms:modified xsi:type="dcterms:W3CDTF">2025-08-01T12:11:00Z</dcterms:modified>
</cp:coreProperties>
</file>