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C3159">
        <w:rPr>
          <w:sz w:val="28"/>
          <w:lang w:val="uk-UA"/>
        </w:rPr>
        <w:t>24.07.2025 № 2386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C70CBE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671E26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 xml:space="preserve">вул. </w:t>
            </w:r>
            <w:r w:rsidR="00671E26">
              <w:rPr>
                <w:szCs w:val="28"/>
              </w:rPr>
              <w:t>Роменська, біля буд. 87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>
        <w:rPr>
          <w:sz w:val="28"/>
          <w:szCs w:val="28"/>
          <w:lang w:val="uk-UA"/>
        </w:rPr>
        <w:t xml:space="preserve">вул. </w:t>
      </w:r>
      <w:r w:rsidR="007C3959">
        <w:rPr>
          <w:sz w:val="28"/>
          <w:szCs w:val="28"/>
          <w:lang w:val="uk-UA"/>
        </w:rPr>
        <w:t>Роменська</w:t>
      </w:r>
      <w:r w:rsidR="002B56E5">
        <w:rPr>
          <w:sz w:val="28"/>
          <w:szCs w:val="28"/>
          <w:lang w:val="uk-UA"/>
        </w:rPr>
        <w:t>,</w:t>
      </w:r>
      <w:r w:rsidR="00A02EC8" w:rsidRPr="00A02EC8">
        <w:rPr>
          <w:sz w:val="28"/>
          <w:szCs w:val="28"/>
          <w:lang w:val="uk-UA"/>
        </w:rPr>
        <w:t xml:space="preserve"> біля буд. </w:t>
      </w:r>
      <w:r w:rsidR="007C3959">
        <w:rPr>
          <w:sz w:val="28"/>
          <w:szCs w:val="28"/>
          <w:lang w:val="uk-UA"/>
        </w:rPr>
        <w:t>87</w:t>
      </w:r>
      <w:r w:rsidR="002A4B75" w:rsidRPr="00A02EC8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C70CBE">
        <w:rPr>
          <w:sz w:val="28"/>
          <w:szCs w:val="28"/>
          <w:lang w:val="uk-UA"/>
        </w:rPr>
        <w:t>13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Pr="006B06A6" w:rsidRDefault="008D26D2" w:rsidP="00844AEE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6565BD" w:rsidRDefault="006565BD" w:rsidP="006565BD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6565BD" w:rsidRDefault="006565BD" w:rsidP="006565B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72584F" w:rsidRDefault="0072584F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72584F" w:rsidRDefault="0072584F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0944FE" w:rsidRDefault="000944FE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0944FE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30" w:rsidRDefault="000E2630">
      <w:r>
        <w:separator/>
      </w:r>
    </w:p>
  </w:endnote>
  <w:endnote w:type="continuationSeparator" w:id="0">
    <w:p w:rsidR="000E2630" w:rsidRDefault="000E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30" w:rsidRDefault="000E2630">
      <w:r>
        <w:separator/>
      </w:r>
    </w:p>
  </w:footnote>
  <w:footnote w:type="continuationSeparator" w:id="0">
    <w:p w:rsidR="000E2630" w:rsidRDefault="000E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Pr="00A52E6D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A52E6D" w:rsidRDefault="00A52E6D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A52E6D" w:rsidRDefault="00A52E6D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6DE1"/>
    <w:rsid w:val="00087E69"/>
    <w:rsid w:val="000930A8"/>
    <w:rsid w:val="000944FE"/>
    <w:rsid w:val="000956AC"/>
    <w:rsid w:val="000A5619"/>
    <w:rsid w:val="000B232E"/>
    <w:rsid w:val="000B5186"/>
    <w:rsid w:val="000B5BE0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630"/>
    <w:rsid w:val="000E2F6E"/>
    <w:rsid w:val="000E7EAF"/>
    <w:rsid w:val="000F0BBC"/>
    <w:rsid w:val="000F1362"/>
    <w:rsid w:val="000F3479"/>
    <w:rsid w:val="00101000"/>
    <w:rsid w:val="00101EE4"/>
    <w:rsid w:val="001129CB"/>
    <w:rsid w:val="00117CAE"/>
    <w:rsid w:val="001225F3"/>
    <w:rsid w:val="001238AA"/>
    <w:rsid w:val="00127C37"/>
    <w:rsid w:val="00147994"/>
    <w:rsid w:val="00151122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BC6"/>
    <w:rsid w:val="00242322"/>
    <w:rsid w:val="002436EC"/>
    <w:rsid w:val="00253568"/>
    <w:rsid w:val="00254E40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56E5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54A8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C3159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310A3"/>
    <w:rsid w:val="005331FF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0B6F"/>
    <w:rsid w:val="006211C0"/>
    <w:rsid w:val="0062186B"/>
    <w:rsid w:val="006238C3"/>
    <w:rsid w:val="006328CB"/>
    <w:rsid w:val="0063374D"/>
    <w:rsid w:val="00642DDC"/>
    <w:rsid w:val="00646DA1"/>
    <w:rsid w:val="00647991"/>
    <w:rsid w:val="006565BD"/>
    <w:rsid w:val="00656C29"/>
    <w:rsid w:val="006616FE"/>
    <w:rsid w:val="00667A01"/>
    <w:rsid w:val="006703CE"/>
    <w:rsid w:val="00671E26"/>
    <w:rsid w:val="0067395B"/>
    <w:rsid w:val="00683610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6B6"/>
    <w:rsid w:val="007139DC"/>
    <w:rsid w:val="0071458D"/>
    <w:rsid w:val="007250AA"/>
    <w:rsid w:val="0072584F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3959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4AEE"/>
    <w:rsid w:val="008467C6"/>
    <w:rsid w:val="00852D4B"/>
    <w:rsid w:val="00854AA7"/>
    <w:rsid w:val="00862605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D618C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55B8"/>
    <w:rsid w:val="0093750F"/>
    <w:rsid w:val="009376A6"/>
    <w:rsid w:val="0094037B"/>
    <w:rsid w:val="00941A6C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52E6D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4927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6963"/>
    <w:rsid w:val="00C70CBE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4492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102E"/>
    <w:rsid w:val="00CE36B7"/>
    <w:rsid w:val="00CE69A3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4E38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056F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1100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775AE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C87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D03859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48FB-D2A5-4143-A2BD-8B397685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2212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2025-07-15T06:53:00Z</cp:lastPrinted>
  <dcterms:created xsi:type="dcterms:W3CDTF">2025-07-15T07:08:00Z</dcterms:created>
  <dcterms:modified xsi:type="dcterms:W3CDTF">2025-08-01T12:12:00Z</dcterms:modified>
</cp:coreProperties>
</file>