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7D25FC">
        <w:rPr>
          <w:sz w:val="28"/>
          <w:lang w:val="uk-UA"/>
        </w:rPr>
        <w:t>24.07.2025 № 2387</w:t>
      </w:r>
      <w:r>
        <w:rPr>
          <w:sz w:val="28"/>
          <w:lang w:val="uk-UA"/>
        </w:rPr>
        <w:t xml:space="preserve"> 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C70CBE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027A18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254E40">
              <w:rPr>
                <w:szCs w:val="28"/>
              </w:rPr>
              <w:t>ТОВ «Сумська паляниця»</w:t>
            </w:r>
            <w:r w:rsidR="00EF58F0" w:rsidRPr="00E37CBF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>м. Суми,</w:t>
            </w:r>
            <w:r w:rsidR="00EF58F0">
              <w:rPr>
                <w:color w:val="000000" w:themeColor="text1"/>
                <w:szCs w:val="28"/>
              </w:rPr>
              <w:t xml:space="preserve"> </w:t>
            </w:r>
            <w:r w:rsidR="00683610">
              <w:rPr>
                <w:szCs w:val="28"/>
              </w:rPr>
              <w:t xml:space="preserve">вул. </w:t>
            </w:r>
            <w:r w:rsidR="00027A18">
              <w:rPr>
                <w:szCs w:val="28"/>
              </w:rPr>
              <w:t>Харківська</w:t>
            </w:r>
            <w:r w:rsidR="009D4C72">
              <w:rPr>
                <w:szCs w:val="28"/>
              </w:rPr>
              <w:t xml:space="preserve">, біля буд. </w:t>
            </w:r>
            <w:r w:rsidR="00027A18">
              <w:rPr>
                <w:szCs w:val="28"/>
              </w:rPr>
              <w:t>26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BD674C">
        <w:rPr>
          <w:rStyle w:val="rvts6"/>
          <w:sz w:val="28"/>
          <w:szCs w:val="28"/>
          <w:lang w:val="uk-UA"/>
        </w:rPr>
        <w:t>Надати</w:t>
      </w:r>
      <w:r w:rsidR="006F14D7" w:rsidRPr="00BD674C">
        <w:rPr>
          <w:rStyle w:val="rvts6"/>
          <w:sz w:val="28"/>
          <w:szCs w:val="28"/>
          <w:lang w:val="uk-UA"/>
        </w:rPr>
        <w:t xml:space="preserve"> </w:t>
      </w:r>
      <w:r w:rsidR="00483DE3" w:rsidRPr="00483DE3">
        <w:rPr>
          <w:sz w:val="28"/>
          <w:szCs w:val="28"/>
          <w:lang w:val="uk-UA"/>
        </w:rPr>
        <w:t>ТОВ «Сумська паляниця»</w:t>
      </w:r>
      <w:r w:rsidR="00483DE3" w:rsidRPr="00483DE3">
        <w:rPr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8627B3" w:rsidRPr="008627B3">
        <w:rPr>
          <w:sz w:val="28"/>
          <w:szCs w:val="28"/>
          <w:lang w:val="uk-UA"/>
        </w:rPr>
        <w:t>(</w:t>
      </w:r>
      <w:r w:rsidR="001129CB" w:rsidRPr="001E7462">
        <w:rPr>
          <w:sz w:val="28"/>
          <w:szCs w:val="28"/>
          <w:lang w:val="uk-UA"/>
        </w:rPr>
        <w:t>кіоск з продажу хлібобулочних виробів)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>: м. Суми</w:t>
      </w:r>
      <w:r w:rsidR="00B022E4" w:rsidRPr="00A02EC8">
        <w:rPr>
          <w:color w:val="000000" w:themeColor="text1"/>
          <w:sz w:val="28"/>
          <w:szCs w:val="28"/>
          <w:lang w:val="uk-UA"/>
        </w:rPr>
        <w:t xml:space="preserve">, </w:t>
      </w:r>
      <w:r w:rsidR="00CE102E" w:rsidRPr="009D4C72">
        <w:rPr>
          <w:sz w:val="28"/>
          <w:szCs w:val="28"/>
          <w:lang w:val="uk-UA"/>
        </w:rPr>
        <w:t xml:space="preserve">вул. </w:t>
      </w:r>
      <w:r w:rsidR="00027A18">
        <w:rPr>
          <w:sz w:val="28"/>
          <w:szCs w:val="28"/>
          <w:lang w:val="uk-UA"/>
        </w:rPr>
        <w:t>Харківська</w:t>
      </w:r>
      <w:r w:rsidR="009D4C72" w:rsidRPr="009D4C72">
        <w:rPr>
          <w:sz w:val="28"/>
          <w:szCs w:val="28"/>
          <w:lang w:val="uk-UA"/>
        </w:rPr>
        <w:t xml:space="preserve">, біля буд. </w:t>
      </w:r>
      <w:r w:rsidR="00027A18">
        <w:rPr>
          <w:sz w:val="28"/>
          <w:szCs w:val="28"/>
          <w:lang w:val="uk-UA"/>
        </w:rPr>
        <w:t>26</w:t>
      </w:r>
      <w:r w:rsidR="002A4B75" w:rsidRPr="009D4C72">
        <w:rPr>
          <w:color w:val="000000" w:themeColor="text1"/>
          <w:sz w:val="28"/>
          <w:szCs w:val="28"/>
          <w:lang w:val="uk-UA"/>
        </w:rPr>
        <w:t>,</w:t>
      </w:r>
      <w:r w:rsidR="002A4B75" w:rsidRPr="008627B3">
        <w:rPr>
          <w:color w:val="000000" w:themeColor="text1"/>
          <w:sz w:val="28"/>
          <w:szCs w:val="28"/>
          <w:lang w:val="uk-UA"/>
        </w:rPr>
        <w:t xml:space="preserve"> </w:t>
      </w:r>
      <w:r w:rsidR="005272DD" w:rsidRPr="008627B3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C70CBE">
        <w:rPr>
          <w:sz w:val="28"/>
          <w:szCs w:val="28"/>
          <w:lang w:val="uk-UA"/>
        </w:rPr>
        <w:t>13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B40293">
        <w:rPr>
          <w:bCs/>
          <w:sz w:val="28"/>
          <w:lang w:val="uk-UA"/>
        </w:rPr>
        <w:t>на 1 (один</w:t>
      </w:r>
      <w:r w:rsidR="006F14D7">
        <w:rPr>
          <w:bCs/>
          <w:sz w:val="28"/>
          <w:lang w:val="uk-UA"/>
        </w:rPr>
        <w:t>)</w:t>
      </w:r>
      <w:r w:rsidR="002A4B75">
        <w:rPr>
          <w:bCs/>
          <w:sz w:val="28"/>
          <w:lang w:val="uk-UA"/>
        </w:rPr>
        <w:t xml:space="preserve"> </w:t>
      </w:r>
      <w:r w:rsidR="00B40293">
        <w:rPr>
          <w:bCs/>
          <w:sz w:val="28"/>
          <w:lang w:val="uk-UA"/>
        </w:rPr>
        <w:t xml:space="preserve">рік </w:t>
      </w:r>
      <w:r w:rsidR="00B40293" w:rsidRPr="005D5293">
        <w:rPr>
          <w:bCs/>
          <w:sz w:val="28"/>
          <w:szCs w:val="28"/>
          <w:lang w:val="uk-UA"/>
        </w:rPr>
        <w:t xml:space="preserve">з умовою </w:t>
      </w:r>
      <w:r w:rsidR="00B40293">
        <w:rPr>
          <w:bCs/>
          <w:sz w:val="28"/>
          <w:lang w:val="uk-UA"/>
        </w:rPr>
        <w:t>приведення тимчасової</w:t>
      </w:r>
      <w:r w:rsidR="00B40293" w:rsidRPr="005D5293">
        <w:rPr>
          <w:bCs/>
          <w:sz w:val="28"/>
          <w:lang w:val="uk-UA"/>
        </w:rPr>
        <w:t xml:space="preserve"> споруд</w:t>
      </w:r>
      <w:r w:rsidR="00B40293">
        <w:rPr>
          <w:bCs/>
          <w:sz w:val="28"/>
          <w:lang w:val="uk-UA"/>
        </w:rPr>
        <w:t>и</w:t>
      </w:r>
      <w:r w:rsidR="00B40293" w:rsidRPr="005D5293">
        <w:rPr>
          <w:bCs/>
          <w:sz w:val="28"/>
          <w:lang w:val="uk-UA"/>
        </w:rPr>
        <w:t xml:space="preserve"> до належного зо</w:t>
      </w:r>
      <w:r w:rsidR="00B40293">
        <w:rPr>
          <w:bCs/>
          <w:sz w:val="28"/>
          <w:lang w:val="uk-UA"/>
        </w:rPr>
        <w:t>внішнього (естетичного) вигляду</w:t>
      </w:r>
      <w:r w:rsidR="00B40293" w:rsidRPr="005D5293">
        <w:rPr>
          <w:bCs/>
          <w:sz w:val="28"/>
          <w:lang w:val="uk-UA"/>
        </w:rPr>
        <w:t xml:space="preserve"> шляхом реконструкції фасадів з сучасних оздоблювальних матеріалів та підтримання належного рівня благоустр</w:t>
      </w:r>
      <w:r w:rsidR="00B40293">
        <w:rPr>
          <w:bCs/>
          <w:sz w:val="28"/>
          <w:lang w:val="uk-UA"/>
        </w:rPr>
        <w:t>ою та санітарного стану елементу</w:t>
      </w:r>
      <w:r w:rsidR="00B40293" w:rsidRPr="005D5293">
        <w:rPr>
          <w:bCs/>
          <w:sz w:val="28"/>
          <w:lang w:val="uk-UA"/>
        </w:rPr>
        <w:t xml:space="preserve"> благоустрою</w:t>
      </w:r>
      <w:r w:rsidR="00B40293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4C2600" w:rsidRPr="006B06A6" w:rsidRDefault="004C2600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A436E0" w:rsidRDefault="00A436E0" w:rsidP="00A436E0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A436E0" w:rsidRDefault="00A436E0" w:rsidP="00A436E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C29B2" w:rsidRDefault="00FC29B2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FC29B2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B9" w:rsidRDefault="00F256B9">
      <w:r>
        <w:separator/>
      </w:r>
    </w:p>
  </w:endnote>
  <w:endnote w:type="continuationSeparator" w:id="0">
    <w:p w:rsidR="00F256B9" w:rsidRDefault="00F2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B9" w:rsidRDefault="00F256B9">
      <w:r>
        <w:separator/>
      </w:r>
    </w:p>
  </w:footnote>
  <w:footnote w:type="continuationSeparator" w:id="0">
    <w:p w:rsidR="00F256B9" w:rsidRDefault="00F2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EA" w:rsidRPr="00D628AA" w:rsidRDefault="00B950EA" w:rsidP="00D628AA">
    <w:pPr>
      <w:pStyle w:val="a6"/>
      <w:ind w:left="6237"/>
      <w:jc w:val="center"/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27A18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23F9"/>
    <w:rsid w:val="00084E99"/>
    <w:rsid w:val="000869B8"/>
    <w:rsid w:val="00086DE1"/>
    <w:rsid w:val="00087E69"/>
    <w:rsid w:val="000930A8"/>
    <w:rsid w:val="000956AC"/>
    <w:rsid w:val="000A5619"/>
    <w:rsid w:val="000B232E"/>
    <w:rsid w:val="000B5186"/>
    <w:rsid w:val="000B5BE0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0B37"/>
    <w:rsid w:val="000E2F6E"/>
    <w:rsid w:val="000E7EAF"/>
    <w:rsid w:val="000F0BBC"/>
    <w:rsid w:val="000F1362"/>
    <w:rsid w:val="000F3479"/>
    <w:rsid w:val="00101000"/>
    <w:rsid w:val="00101EE4"/>
    <w:rsid w:val="001129CB"/>
    <w:rsid w:val="00117CAE"/>
    <w:rsid w:val="001225F3"/>
    <w:rsid w:val="001238AA"/>
    <w:rsid w:val="00127C37"/>
    <w:rsid w:val="00147994"/>
    <w:rsid w:val="00151122"/>
    <w:rsid w:val="001617E6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42F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32BC6"/>
    <w:rsid w:val="00242322"/>
    <w:rsid w:val="002436EC"/>
    <w:rsid w:val="00253568"/>
    <w:rsid w:val="00254E40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0D8D"/>
    <w:rsid w:val="00297794"/>
    <w:rsid w:val="002A0780"/>
    <w:rsid w:val="002A1468"/>
    <w:rsid w:val="002A33EF"/>
    <w:rsid w:val="002A4B75"/>
    <w:rsid w:val="002A5EC2"/>
    <w:rsid w:val="002B56E5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54A8"/>
    <w:rsid w:val="00307A8D"/>
    <w:rsid w:val="003119F7"/>
    <w:rsid w:val="00311E02"/>
    <w:rsid w:val="003172E4"/>
    <w:rsid w:val="003204DD"/>
    <w:rsid w:val="00321F63"/>
    <w:rsid w:val="00323B96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6DC4"/>
    <w:rsid w:val="00392FA0"/>
    <w:rsid w:val="00394262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673B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279A"/>
    <w:rsid w:val="004541F2"/>
    <w:rsid w:val="004561F1"/>
    <w:rsid w:val="00456A9D"/>
    <w:rsid w:val="004608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2A86"/>
    <w:rsid w:val="00483DE3"/>
    <w:rsid w:val="0048413E"/>
    <w:rsid w:val="00484E00"/>
    <w:rsid w:val="00486322"/>
    <w:rsid w:val="00490B99"/>
    <w:rsid w:val="004918AE"/>
    <w:rsid w:val="00493CD1"/>
    <w:rsid w:val="004954A9"/>
    <w:rsid w:val="004A1E8E"/>
    <w:rsid w:val="004A331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3C4A"/>
    <w:rsid w:val="005079A0"/>
    <w:rsid w:val="00510D1E"/>
    <w:rsid w:val="005134E8"/>
    <w:rsid w:val="005201E1"/>
    <w:rsid w:val="005236D4"/>
    <w:rsid w:val="005272DD"/>
    <w:rsid w:val="005274ED"/>
    <w:rsid w:val="005310A3"/>
    <w:rsid w:val="005331FF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33D0"/>
    <w:rsid w:val="005D71B8"/>
    <w:rsid w:val="005E2A7B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12C01"/>
    <w:rsid w:val="00614B52"/>
    <w:rsid w:val="00620B6F"/>
    <w:rsid w:val="006211C0"/>
    <w:rsid w:val="0062186B"/>
    <w:rsid w:val="006238C3"/>
    <w:rsid w:val="006328CB"/>
    <w:rsid w:val="0063374D"/>
    <w:rsid w:val="00642DDC"/>
    <w:rsid w:val="00646DA1"/>
    <w:rsid w:val="00647991"/>
    <w:rsid w:val="0065657A"/>
    <w:rsid w:val="00656C29"/>
    <w:rsid w:val="006616FE"/>
    <w:rsid w:val="00667A01"/>
    <w:rsid w:val="006703CE"/>
    <w:rsid w:val="00671E26"/>
    <w:rsid w:val="0067395B"/>
    <w:rsid w:val="00683610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6B6"/>
    <w:rsid w:val="007139DC"/>
    <w:rsid w:val="0071458D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2330"/>
    <w:rsid w:val="00797A12"/>
    <w:rsid w:val="007A0782"/>
    <w:rsid w:val="007A1C35"/>
    <w:rsid w:val="007A627D"/>
    <w:rsid w:val="007B2CEB"/>
    <w:rsid w:val="007B5F60"/>
    <w:rsid w:val="007C06F0"/>
    <w:rsid w:val="007C3959"/>
    <w:rsid w:val="007C57A5"/>
    <w:rsid w:val="007D1A4A"/>
    <w:rsid w:val="007D25FC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54AA7"/>
    <w:rsid w:val="008627B3"/>
    <w:rsid w:val="008670E7"/>
    <w:rsid w:val="00875DDC"/>
    <w:rsid w:val="0088041D"/>
    <w:rsid w:val="00881D5A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07FD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4C72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2EC8"/>
    <w:rsid w:val="00A052B3"/>
    <w:rsid w:val="00A05DD3"/>
    <w:rsid w:val="00A06718"/>
    <w:rsid w:val="00A11B7C"/>
    <w:rsid w:val="00A14875"/>
    <w:rsid w:val="00A240C4"/>
    <w:rsid w:val="00A24A90"/>
    <w:rsid w:val="00A25899"/>
    <w:rsid w:val="00A27EFA"/>
    <w:rsid w:val="00A30BF2"/>
    <w:rsid w:val="00A321C6"/>
    <w:rsid w:val="00A34131"/>
    <w:rsid w:val="00A365A9"/>
    <w:rsid w:val="00A40F19"/>
    <w:rsid w:val="00A436E0"/>
    <w:rsid w:val="00A500E5"/>
    <w:rsid w:val="00A5264E"/>
    <w:rsid w:val="00A55005"/>
    <w:rsid w:val="00A6107B"/>
    <w:rsid w:val="00A672EA"/>
    <w:rsid w:val="00A709FB"/>
    <w:rsid w:val="00A74DE8"/>
    <w:rsid w:val="00A75878"/>
    <w:rsid w:val="00A774C5"/>
    <w:rsid w:val="00A808CA"/>
    <w:rsid w:val="00A80E19"/>
    <w:rsid w:val="00A8334C"/>
    <w:rsid w:val="00A86361"/>
    <w:rsid w:val="00A90177"/>
    <w:rsid w:val="00AB0452"/>
    <w:rsid w:val="00AB4048"/>
    <w:rsid w:val="00AB5F28"/>
    <w:rsid w:val="00AB7954"/>
    <w:rsid w:val="00AB7DAD"/>
    <w:rsid w:val="00AC0320"/>
    <w:rsid w:val="00AC48AC"/>
    <w:rsid w:val="00AC5F22"/>
    <w:rsid w:val="00AD22F2"/>
    <w:rsid w:val="00AE6A1D"/>
    <w:rsid w:val="00AF04E5"/>
    <w:rsid w:val="00B022E4"/>
    <w:rsid w:val="00B0361E"/>
    <w:rsid w:val="00B17415"/>
    <w:rsid w:val="00B20310"/>
    <w:rsid w:val="00B217C5"/>
    <w:rsid w:val="00B23E55"/>
    <w:rsid w:val="00B2415D"/>
    <w:rsid w:val="00B31772"/>
    <w:rsid w:val="00B40293"/>
    <w:rsid w:val="00B41964"/>
    <w:rsid w:val="00B41C9C"/>
    <w:rsid w:val="00B41FD3"/>
    <w:rsid w:val="00B45801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D674C"/>
    <w:rsid w:val="00BE24A7"/>
    <w:rsid w:val="00BE3F65"/>
    <w:rsid w:val="00BE439A"/>
    <w:rsid w:val="00BE57A7"/>
    <w:rsid w:val="00BE7556"/>
    <w:rsid w:val="00BF2E5D"/>
    <w:rsid w:val="00BF4927"/>
    <w:rsid w:val="00BF79E8"/>
    <w:rsid w:val="00C0317F"/>
    <w:rsid w:val="00C069D2"/>
    <w:rsid w:val="00C10DCB"/>
    <w:rsid w:val="00C12012"/>
    <w:rsid w:val="00C175E3"/>
    <w:rsid w:val="00C303CA"/>
    <w:rsid w:val="00C3492D"/>
    <w:rsid w:val="00C36E23"/>
    <w:rsid w:val="00C42661"/>
    <w:rsid w:val="00C43FED"/>
    <w:rsid w:val="00C45AA6"/>
    <w:rsid w:val="00C473F2"/>
    <w:rsid w:val="00C66963"/>
    <w:rsid w:val="00C70CBE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05C0"/>
    <w:rsid w:val="00CE102E"/>
    <w:rsid w:val="00CE36B7"/>
    <w:rsid w:val="00CF6D19"/>
    <w:rsid w:val="00CF6D49"/>
    <w:rsid w:val="00D01E45"/>
    <w:rsid w:val="00D065B7"/>
    <w:rsid w:val="00D074DF"/>
    <w:rsid w:val="00D07DA1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628AA"/>
    <w:rsid w:val="00D630AB"/>
    <w:rsid w:val="00D668A8"/>
    <w:rsid w:val="00D70AE2"/>
    <w:rsid w:val="00D71EDB"/>
    <w:rsid w:val="00D722F6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4E38"/>
    <w:rsid w:val="00E05C67"/>
    <w:rsid w:val="00E10082"/>
    <w:rsid w:val="00E11C23"/>
    <w:rsid w:val="00E1306A"/>
    <w:rsid w:val="00E14FF9"/>
    <w:rsid w:val="00E21BD3"/>
    <w:rsid w:val="00E22B26"/>
    <w:rsid w:val="00E23A6F"/>
    <w:rsid w:val="00E27531"/>
    <w:rsid w:val="00E30623"/>
    <w:rsid w:val="00E33405"/>
    <w:rsid w:val="00E33B59"/>
    <w:rsid w:val="00E37C69"/>
    <w:rsid w:val="00E40112"/>
    <w:rsid w:val="00E45762"/>
    <w:rsid w:val="00E466F2"/>
    <w:rsid w:val="00E47CAA"/>
    <w:rsid w:val="00E5056F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001"/>
    <w:rsid w:val="00E76B94"/>
    <w:rsid w:val="00E802B9"/>
    <w:rsid w:val="00E80669"/>
    <w:rsid w:val="00E84AF4"/>
    <w:rsid w:val="00E84B10"/>
    <w:rsid w:val="00E87C44"/>
    <w:rsid w:val="00E87F63"/>
    <w:rsid w:val="00E9088E"/>
    <w:rsid w:val="00E915ED"/>
    <w:rsid w:val="00E93020"/>
    <w:rsid w:val="00EA3430"/>
    <w:rsid w:val="00EA3BBC"/>
    <w:rsid w:val="00EB2047"/>
    <w:rsid w:val="00EB4B97"/>
    <w:rsid w:val="00EB7CAD"/>
    <w:rsid w:val="00EC09E3"/>
    <w:rsid w:val="00EC15EF"/>
    <w:rsid w:val="00EC2308"/>
    <w:rsid w:val="00EC310B"/>
    <w:rsid w:val="00ED578F"/>
    <w:rsid w:val="00EE0532"/>
    <w:rsid w:val="00EE298C"/>
    <w:rsid w:val="00EE2C4C"/>
    <w:rsid w:val="00EE52E1"/>
    <w:rsid w:val="00EF58F0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6B9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775AE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C87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F8055D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33290-9151-4C8C-9949-3DD47849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2213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10</cp:revision>
  <cp:lastPrinted>2025-07-15T06:53:00Z</cp:lastPrinted>
  <dcterms:created xsi:type="dcterms:W3CDTF">2025-07-15T07:13:00Z</dcterms:created>
  <dcterms:modified xsi:type="dcterms:W3CDTF">2025-08-01T12:13:00Z</dcterms:modified>
</cp:coreProperties>
</file>