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46929">
        <w:rPr>
          <w:sz w:val="28"/>
          <w:lang w:val="uk-UA"/>
        </w:rPr>
        <w:t>24.07.2025 № 2388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6105B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C6105B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C6105B">
              <w:rPr>
                <w:szCs w:val="28"/>
              </w:rPr>
              <w:t>Героїв Крут, біля буд. 4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>
        <w:rPr>
          <w:sz w:val="28"/>
          <w:szCs w:val="28"/>
          <w:lang w:val="uk-UA"/>
        </w:rPr>
        <w:t xml:space="preserve">вул. </w:t>
      </w:r>
      <w:r w:rsidR="00C6105B">
        <w:rPr>
          <w:sz w:val="28"/>
          <w:szCs w:val="28"/>
          <w:lang w:val="uk-UA"/>
        </w:rPr>
        <w:t>Героїв Крут,</w:t>
      </w:r>
      <w:r w:rsidR="00A02EC8" w:rsidRPr="00A02EC8">
        <w:rPr>
          <w:sz w:val="28"/>
          <w:szCs w:val="28"/>
          <w:lang w:val="uk-UA"/>
        </w:rPr>
        <w:t xml:space="preserve"> біля буд. </w:t>
      </w:r>
      <w:r w:rsidR="00C6105B">
        <w:rPr>
          <w:sz w:val="28"/>
          <w:szCs w:val="28"/>
          <w:lang w:val="uk-UA"/>
        </w:rPr>
        <w:t>4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C6105B">
        <w:rPr>
          <w:sz w:val="28"/>
          <w:szCs w:val="28"/>
          <w:lang w:val="uk-UA"/>
        </w:rPr>
        <w:t>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Default="008D26D2" w:rsidP="008F063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38172D" w:rsidRPr="006B06A6" w:rsidRDefault="0038172D" w:rsidP="008F063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1B4E8B" w:rsidRDefault="001B4E8B" w:rsidP="001B4E8B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1B4E8B" w:rsidRDefault="001B4E8B" w:rsidP="001B4E8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202F5" w:rsidRDefault="00B202F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B202F5" w:rsidRDefault="00B202F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AE795B" w:rsidRDefault="00AE795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AE795B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45" w:rsidRDefault="005B3845">
      <w:r>
        <w:separator/>
      </w:r>
    </w:p>
  </w:endnote>
  <w:endnote w:type="continuationSeparator" w:id="0">
    <w:p w:rsidR="005B3845" w:rsidRDefault="005B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45" w:rsidRDefault="005B3845">
      <w:r>
        <w:separator/>
      </w:r>
    </w:p>
  </w:footnote>
  <w:footnote w:type="continuationSeparator" w:id="0">
    <w:p w:rsidR="005B3845" w:rsidRDefault="005B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38172D" w:rsidRDefault="0038172D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51122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4E8B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4692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172D"/>
    <w:rsid w:val="00386DC4"/>
    <w:rsid w:val="00392FA0"/>
    <w:rsid w:val="003A5117"/>
    <w:rsid w:val="003B048E"/>
    <w:rsid w:val="003B0AB3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5AA"/>
    <w:rsid w:val="004D2946"/>
    <w:rsid w:val="004D3F70"/>
    <w:rsid w:val="004D4378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3845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156EA"/>
    <w:rsid w:val="00620B6F"/>
    <w:rsid w:val="006211C0"/>
    <w:rsid w:val="0062186B"/>
    <w:rsid w:val="006238C3"/>
    <w:rsid w:val="00623DF4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4678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636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E795B"/>
    <w:rsid w:val="00AF04E5"/>
    <w:rsid w:val="00B022E4"/>
    <w:rsid w:val="00B0361E"/>
    <w:rsid w:val="00B17415"/>
    <w:rsid w:val="00B202F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105B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56E68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95B19"/>
    <w:rsid w:val="00F966FF"/>
    <w:rsid w:val="00FA1D80"/>
    <w:rsid w:val="00FA2518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2D5682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9648-E03D-44B8-9ADC-2AC89699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2215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2025-07-15T06:53:00Z</cp:lastPrinted>
  <dcterms:created xsi:type="dcterms:W3CDTF">2025-07-15T07:01:00Z</dcterms:created>
  <dcterms:modified xsi:type="dcterms:W3CDTF">2025-08-01T12:14:00Z</dcterms:modified>
</cp:coreProperties>
</file>