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555692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>
        <w:rPr>
          <w:sz w:val="28"/>
          <w:lang w:val="uk-UA"/>
        </w:rPr>
        <w:t xml:space="preserve"> 24.07.2025 № 2389</w:t>
      </w:r>
      <w:r w:rsidR="00E74336"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C70CBE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C70CBE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r w:rsidR="00683610">
              <w:rPr>
                <w:szCs w:val="28"/>
              </w:rPr>
              <w:t xml:space="preserve">вул. </w:t>
            </w:r>
            <w:r w:rsidR="00C70CBE">
              <w:rPr>
                <w:szCs w:val="28"/>
              </w:rPr>
              <w:t>Героїв Крут, біля буд. 36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1129CB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r w:rsidR="00CE102E">
        <w:rPr>
          <w:sz w:val="28"/>
          <w:szCs w:val="28"/>
          <w:lang w:val="uk-UA"/>
        </w:rPr>
        <w:t xml:space="preserve">вул. </w:t>
      </w:r>
      <w:r w:rsidR="00C70CBE">
        <w:rPr>
          <w:sz w:val="28"/>
          <w:szCs w:val="28"/>
          <w:lang w:val="uk-UA"/>
        </w:rPr>
        <w:t>Героїв Крут</w:t>
      </w:r>
      <w:r w:rsidR="002B56E5">
        <w:rPr>
          <w:sz w:val="28"/>
          <w:szCs w:val="28"/>
          <w:lang w:val="uk-UA"/>
        </w:rPr>
        <w:t>,</w:t>
      </w:r>
      <w:r w:rsidR="00A02EC8" w:rsidRPr="00A02EC8">
        <w:rPr>
          <w:sz w:val="28"/>
          <w:szCs w:val="28"/>
          <w:lang w:val="uk-UA"/>
        </w:rPr>
        <w:t xml:space="preserve"> біля буд. </w:t>
      </w:r>
      <w:r w:rsidR="00C70CBE">
        <w:rPr>
          <w:sz w:val="28"/>
          <w:szCs w:val="28"/>
          <w:lang w:val="uk-UA"/>
        </w:rPr>
        <w:t>36</w:t>
      </w:r>
      <w:r w:rsidR="002A4B75" w:rsidRPr="00A02EC8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C70CBE">
        <w:rPr>
          <w:sz w:val="28"/>
          <w:szCs w:val="28"/>
          <w:lang w:val="uk-UA"/>
        </w:rPr>
        <w:t>13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C2600" w:rsidRDefault="008D26D2" w:rsidP="005436CD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E73C80" w:rsidRDefault="00E73C80" w:rsidP="005436CD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E73C80" w:rsidRPr="006B06A6" w:rsidRDefault="00E73C80" w:rsidP="00544BA4">
      <w:pPr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5C266A" w:rsidRDefault="005C266A" w:rsidP="005C266A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5C266A" w:rsidRDefault="005C266A" w:rsidP="005C266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B42F9" w:rsidRDefault="00AB42F9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436CD" w:rsidRDefault="005436CD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AB42F9" w:rsidRDefault="00AB42F9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0C35C6" w:rsidRPr="00800C12" w:rsidRDefault="00555692" w:rsidP="00555692">
      <w:pPr>
        <w:tabs>
          <w:tab w:val="left" w:pos="129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</w:p>
    <w:sectPr w:rsidR="000C35C6" w:rsidRPr="00800C12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98" w:rsidRDefault="006F3198">
      <w:r>
        <w:separator/>
      </w:r>
    </w:p>
  </w:endnote>
  <w:endnote w:type="continuationSeparator" w:id="0">
    <w:p w:rsidR="006F3198" w:rsidRDefault="006F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98" w:rsidRDefault="006F3198">
      <w:r>
        <w:separator/>
      </w:r>
    </w:p>
  </w:footnote>
  <w:footnote w:type="continuationSeparator" w:id="0">
    <w:p w:rsidR="006F3198" w:rsidRDefault="006F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80" w:rsidRDefault="00E73C80" w:rsidP="00FC078E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6DE1"/>
    <w:rsid w:val="00087E69"/>
    <w:rsid w:val="000930A8"/>
    <w:rsid w:val="000956AC"/>
    <w:rsid w:val="000A5619"/>
    <w:rsid w:val="000B232E"/>
    <w:rsid w:val="000B5186"/>
    <w:rsid w:val="000B5BE0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29CB"/>
    <w:rsid w:val="00117CAE"/>
    <w:rsid w:val="001225F3"/>
    <w:rsid w:val="001238AA"/>
    <w:rsid w:val="00127C37"/>
    <w:rsid w:val="00147994"/>
    <w:rsid w:val="00151122"/>
    <w:rsid w:val="001617E6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2BC6"/>
    <w:rsid w:val="00242322"/>
    <w:rsid w:val="002436EC"/>
    <w:rsid w:val="00253568"/>
    <w:rsid w:val="00254E40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56E5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54A8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3595B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3DE3"/>
    <w:rsid w:val="0048413E"/>
    <w:rsid w:val="00484E00"/>
    <w:rsid w:val="00486322"/>
    <w:rsid w:val="00490B99"/>
    <w:rsid w:val="004918AE"/>
    <w:rsid w:val="00493CD1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4BA1"/>
    <w:rsid w:val="005079A0"/>
    <w:rsid w:val="00510D1E"/>
    <w:rsid w:val="005134E8"/>
    <w:rsid w:val="005201E1"/>
    <w:rsid w:val="005236D4"/>
    <w:rsid w:val="005272DD"/>
    <w:rsid w:val="005274ED"/>
    <w:rsid w:val="005310A3"/>
    <w:rsid w:val="00541F1E"/>
    <w:rsid w:val="005423D7"/>
    <w:rsid w:val="005436CD"/>
    <w:rsid w:val="00544BA4"/>
    <w:rsid w:val="00546793"/>
    <w:rsid w:val="00547D65"/>
    <w:rsid w:val="00551938"/>
    <w:rsid w:val="00555692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C266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0B6F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3610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1CAD"/>
    <w:rsid w:val="006E23CF"/>
    <w:rsid w:val="006E58FE"/>
    <w:rsid w:val="006F14D7"/>
    <w:rsid w:val="006F3198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17DBA"/>
    <w:rsid w:val="00822B51"/>
    <w:rsid w:val="008263F1"/>
    <w:rsid w:val="0082753D"/>
    <w:rsid w:val="008278E7"/>
    <w:rsid w:val="008306F0"/>
    <w:rsid w:val="0084052A"/>
    <w:rsid w:val="008467C6"/>
    <w:rsid w:val="00852D4B"/>
    <w:rsid w:val="00854AA7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8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55005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42F9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483D"/>
    <w:rsid w:val="00BE57A7"/>
    <w:rsid w:val="00BE7556"/>
    <w:rsid w:val="00BF2E5D"/>
    <w:rsid w:val="00BF4927"/>
    <w:rsid w:val="00BF79E8"/>
    <w:rsid w:val="00C0317F"/>
    <w:rsid w:val="00C069D2"/>
    <w:rsid w:val="00C10DCB"/>
    <w:rsid w:val="00C12012"/>
    <w:rsid w:val="00C175E3"/>
    <w:rsid w:val="00C303CA"/>
    <w:rsid w:val="00C3492D"/>
    <w:rsid w:val="00C36E23"/>
    <w:rsid w:val="00C42661"/>
    <w:rsid w:val="00C43FED"/>
    <w:rsid w:val="00C45AA6"/>
    <w:rsid w:val="00C473F2"/>
    <w:rsid w:val="00C66963"/>
    <w:rsid w:val="00C70CBE"/>
    <w:rsid w:val="00C743C8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102E"/>
    <w:rsid w:val="00CE36B7"/>
    <w:rsid w:val="00CF6D19"/>
    <w:rsid w:val="00CF6D49"/>
    <w:rsid w:val="00D01E45"/>
    <w:rsid w:val="00D065B7"/>
    <w:rsid w:val="00D074DF"/>
    <w:rsid w:val="00D07DA1"/>
    <w:rsid w:val="00D10657"/>
    <w:rsid w:val="00D11A38"/>
    <w:rsid w:val="00D169D5"/>
    <w:rsid w:val="00D16D3F"/>
    <w:rsid w:val="00D226FA"/>
    <w:rsid w:val="00D22A5A"/>
    <w:rsid w:val="00D22ECF"/>
    <w:rsid w:val="00D2737A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4E38"/>
    <w:rsid w:val="00E057FC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056F"/>
    <w:rsid w:val="00E522B3"/>
    <w:rsid w:val="00E55745"/>
    <w:rsid w:val="00E57DCB"/>
    <w:rsid w:val="00E61C10"/>
    <w:rsid w:val="00E62B63"/>
    <w:rsid w:val="00E63790"/>
    <w:rsid w:val="00E64911"/>
    <w:rsid w:val="00E7396B"/>
    <w:rsid w:val="00E73C80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06F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775AE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C87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3B8484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1903-EECA-4E09-B968-F1EE6E25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2227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14</cp:revision>
  <cp:lastPrinted>2025-07-28T08:56:00Z</cp:lastPrinted>
  <dcterms:created xsi:type="dcterms:W3CDTF">2025-07-15T07:05:00Z</dcterms:created>
  <dcterms:modified xsi:type="dcterms:W3CDTF">2025-08-01T12:14:00Z</dcterms:modified>
</cp:coreProperties>
</file>