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7629AA">
        <w:rPr>
          <w:sz w:val="28"/>
          <w:lang w:val="uk-UA"/>
        </w:rPr>
        <w:t>24.07.2025</w:t>
      </w:r>
      <w:r>
        <w:rPr>
          <w:sz w:val="28"/>
          <w:lang w:val="uk-UA"/>
        </w:rPr>
        <w:t xml:space="preserve"> № </w:t>
      </w:r>
      <w:r w:rsidR="007629AA">
        <w:rPr>
          <w:sz w:val="28"/>
          <w:lang w:val="uk-UA"/>
        </w:rPr>
        <w:t>2392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254E40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254E40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254E40">
              <w:rPr>
                <w:szCs w:val="28"/>
              </w:rPr>
              <w:t>ТОВ «Сумська паляниця»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54E40">
              <w:rPr>
                <w:szCs w:val="28"/>
              </w:rPr>
              <w:t>просп</w:t>
            </w:r>
            <w:proofErr w:type="spellEnd"/>
            <w:r w:rsidR="00254E40">
              <w:rPr>
                <w:szCs w:val="28"/>
              </w:rPr>
              <w:t xml:space="preserve">. </w:t>
            </w:r>
            <w:r w:rsidR="00BC3B53">
              <w:rPr>
                <w:szCs w:val="28"/>
              </w:rPr>
              <w:t xml:space="preserve">Тараса </w:t>
            </w:r>
            <w:r w:rsidR="00254E40">
              <w:rPr>
                <w:szCs w:val="28"/>
              </w:rPr>
              <w:t>Шевченка</w:t>
            </w:r>
            <w:r w:rsidR="008627B3">
              <w:rPr>
                <w:szCs w:val="28"/>
              </w:rPr>
              <w:t>, біля буд. 1</w:t>
            </w:r>
            <w:r w:rsidR="00254E40">
              <w:rPr>
                <w:szCs w:val="28"/>
              </w:rPr>
              <w:t>8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483DE3" w:rsidRPr="00483DE3">
        <w:rPr>
          <w:sz w:val="28"/>
          <w:szCs w:val="28"/>
          <w:lang w:val="uk-UA"/>
        </w:rPr>
        <w:t>ТОВ «Сумська паляниця»</w:t>
      </w:r>
      <w:r w:rsidR="00483DE3" w:rsidRPr="00483DE3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554187" w:rsidRPr="008627B3">
        <w:rPr>
          <w:sz w:val="28"/>
          <w:szCs w:val="28"/>
          <w:lang w:val="uk-UA"/>
        </w:rPr>
        <w:t>(</w:t>
      </w:r>
      <w:r w:rsidR="00554187" w:rsidRPr="001E7462">
        <w:rPr>
          <w:sz w:val="28"/>
          <w:szCs w:val="28"/>
          <w:lang w:val="uk-UA"/>
        </w:rPr>
        <w:t>кіоск з продажу хлібобулочних виробів)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>: м. Суми</w:t>
      </w:r>
      <w:r w:rsidR="00B022E4" w:rsidRPr="00A02EC8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A02EC8" w:rsidRPr="00A02EC8">
        <w:rPr>
          <w:sz w:val="28"/>
          <w:szCs w:val="28"/>
          <w:lang w:val="uk-UA"/>
        </w:rPr>
        <w:t>просп</w:t>
      </w:r>
      <w:proofErr w:type="spellEnd"/>
      <w:r w:rsidR="00A02EC8" w:rsidRPr="00A02EC8">
        <w:rPr>
          <w:sz w:val="28"/>
          <w:szCs w:val="28"/>
          <w:lang w:val="uk-UA"/>
        </w:rPr>
        <w:t xml:space="preserve">. </w:t>
      </w:r>
      <w:r w:rsidR="00BC3B53">
        <w:rPr>
          <w:sz w:val="28"/>
          <w:szCs w:val="28"/>
          <w:lang w:val="uk-UA"/>
        </w:rPr>
        <w:t xml:space="preserve">Тараса </w:t>
      </w:r>
      <w:r w:rsidR="00A02EC8" w:rsidRPr="00A02EC8">
        <w:rPr>
          <w:sz w:val="28"/>
          <w:szCs w:val="28"/>
          <w:lang w:val="uk-UA"/>
        </w:rPr>
        <w:t xml:space="preserve">Шевченка, біля </w:t>
      </w:r>
      <w:r w:rsidR="00BC3B53">
        <w:rPr>
          <w:sz w:val="28"/>
          <w:szCs w:val="28"/>
          <w:lang w:val="uk-UA"/>
        </w:rPr>
        <w:t xml:space="preserve">  </w:t>
      </w:r>
      <w:r w:rsidR="00A02EC8" w:rsidRPr="00A02EC8">
        <w:rPr>
          <w:sz w:val="28"/>
          <w:szCs w:val="28"/>
          <w:lang w:val="uk-UA"/>
        </w:rPr>
        <w:t>буд. 18</w:t>
      </w:r>
      <w:r w:rsidR="002A4B75" w:rsidRPr="00A02EC8">
        <w:rPr>
          <w:color w:val="000000" w:themeColor="text1"/>
          <w:sz w:val="28"/>
          <w:szCs w:val="28"/>
          <w:lang w:val="uk-UA"/>
        </w:rPr>
        <w:t>,</w:t>
      </w:r>
      <w:r w:rsidR="002A4B75" w:rsidRPr="008627B3">
        <w:rPr>
          <w:color w:val="000000" w:themeColor="text1"/>
          <w:sz w:val="28"/>
          <w:szCs w:val="28"/>
          <w:lang w:val="uk-UA"/>
        </w:rPr>
        <w:t xml:space="preserve"> </w:t>
      </w:r>
      <w:r w:rsidR="005272DD" w:rsidRPr="008627B3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554187">
        <w:rPr>
          <w:sz w:val="28"/>
          <w:szCs w:val="28"/>
          <w:lang w:val="uk-UA"/>
        </w:rPr>
        <w:t>6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8F72FC" w:rsidRDefault="008F72FC" w:rsidP="008F72FC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8F72FC" w:rsidRDefault="008F72FC" w:rsidP="008F72F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A01680" w:rsidRDefault="00A0168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A01680" w:rsidRDefault="00A0168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A01680" w:rsidRDefault="00A0168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A01680" w:rsidRDefault="00A0168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B950EA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84" w:rsidRDefault="002C6884">
      <w:r>
        <w:separator/>
      </w:r>
    </w:p>
  </w:endnote>
  <w:endnote w:type="continuationSeparator" w:id="0">
    <w:p w:rsidR="002C6884" w:rsidRDefault="002C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84" w:rsidRDefault="002C6884">
      <w:r>
        <w:separator/>
      </w:r>
    </w:p>
  </w:footnote>
  <w:footnote w:type="continuationSeparator" w:id="0">
    <w:p w:rsidR="002C6884" w:rsidRDefault="002C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0EA" w:rsidRPr="001E5F89" w:rsidRDefault="00B950EA" w:rsidP="001E5F89">
    <w:pPr>
      <w:pStyle w:val="a6"/>
      <w:ind w:left="6237"/>
      <w:jc w:val="center"/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67186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4388"/>
    <w:rsid w:val="000E7EAF"/>
    <w:rsid w:val="000F0BBC"/>
    <w:rsid w:val="000F1362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42F"/>
    <w:rsid w:val="001E1D97"/>
    <w:rsid w:val="001E4372"/>
    <w:rsid w:val="001E5E0C"/>
    <w:rsid w:val="001E5F89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4E40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87A67"/>
    <w:rsid w:val="00290D87"/>
    <w:rsid w:val="00290D8D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C6884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17E2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3DE3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0D1E"/>
    <w:rsid w:val="005134E8"/>
    <w:rsid w:val="005201E1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54187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395B"/>
    <w:rsid w:val="00685212"/>
    <w:rsid w:val="0068616C"/>
    <w:rsid w:val="0069065B"/>
    <w:rsid w:val="0069291D"/>
    <w:rsid w:val="006955E7"/>
    <w:rsid w:val="006A0EC3"/>
    <w:rsid w:val="006A26CD"/>
    <w:rsid w:val="006A41C0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29AA"/>
    <w:rsid w:val="00763036"/>
    <w:rsid w:val="0078318D"/>
    <w:rsid w:val="007831BF"/>
    <w:rsid w:val="00783453"/>
    <w:rsid w:val="00786BD2"/>
    <w:rsid w:val="00792330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54AA7"/>
    <w:rsid w:val="008627B3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2FC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07FD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1680"/>
    <w:rsid w:val="00A02937"/>
    <w:rsid w:val="00A02EC8"/>
    <w:rsid w:val="00A052B3"/>
    <w:rsid w:val="00A05DD3"/>
    <w:rsid w:val="00A06718"/>
    <w:rsid w:val="00A11B7C"/>
    <w:rsid w:val="00A14875"/>
    <w:rsid w:val="00A240C4"/>
    <w:rsid w:val="00A24A90"/>
    <w:rsid w:val="00A25899"/>
    <w:rsid w:val="00A27EFA"/>
    <w:rsid w:val="00A30BF2"/>
    <w:rsid w:val="00A3211C"/>
    <w:rsid w:val="00A321C6"/>
    <w:rsid w:val="00A34131"/>
    <w:rsid w:val="00A365A9"/>
    <w:rsid w:val="00A40F19"/>
    <w:rsid w:val="00A42E21"/>
    <w:rsid w:val="00A500E5"/>
    <w:rsid w:val="00A512B1"/>
    <w:rsid w:val="00A5264E"/>
    <w:rsid w:val="00A6107B"/>
    <w:rsid w:val="00A672EA"/>
    <w:rsid w:val="00A709FB"/>
    <w:rsid w:val="00A74DE8"/>
    <w:rsid w:val="00A75878"/>
    <w:rsid w:val="00A774C5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2E59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A4FF2"/>
    <w:rsid w:val="00BB244C"/>
    <w:rsid w:val="00BB3278"/>
    <w:rsid w:val="00BB476B"/>
    <w:rsid w:val="00BB4D43"/>
    <w:rsid w:val="00BC25A2"/>
    <w:rsid w:val="00BC3B53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57A7"/>
    <w:rsid w:val="00BE7556"/>
    <w:rsid w:val="00BF2E5D"/>
    <w:rsid w:val="00BF79E8"/>
    <w:rsid w:val="00C0317F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36B7"/>
    <w:rsid w:val="00CF6D19"/>
    <w:rsid w:val="00CF6D49"/>
    <w:rsid w:val="00D01E45"/>
    <w:rsid w:val="00D065B7"/>
    <w:rsid w:val="00D074DF"/>
    <w:rsid w:val="00D07DA1"/>
    <w:rsid w:val="00D10657"/>
    <w:rsid w:val="00D11A38"/>
    <w:rsid w:val="00D1645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95BFE"/>
    <w:rsid w:val="00D97480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09E3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1FB9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D2199B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44C7-8BA3-4607-ACDB-6CBAB249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2227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18</cp:revision>
  <cp:lastPrinted>2025-07-16T06:00:00Z</cp:lastPrinted>
  <dcterms:created xsi:type="dcterms:W3CDTF">2025-07-15T05:29:00Z</dcterms:created>
  <dcterms:modified xsi:type="dcterms:W3CDTF">2025-08-06T12:49:00Z</dcterms:modified>
</cp:coreProperties>
</file>