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0548CF">
        <w:rPr>
          <w:sz w:val="28"/>
          <w:lang w:val="uk-UA"/>
        </w:rPr>
        <w:t>24.07.2025</w:t>
      </w:r>
      <w:r>
        <w:rPr>
          <w:sz w:val="28"/>
          <w:lang w:val="uk-UA"/>
        </w:rPr>
        <w:t xml:space="preserve"> №</w:t>
      </w:r>
      <w:r w:rsidR="000548CF">
        <w:rPr>
          <w:sz w:val="28"/>
          <w:lang w:val="uk-UA"/>
        </w:rPr>
        <w:t xml:space="preserve"> 2393</w:t>
      </w:r>
      <w:r>
        <w:rPr>
          <w:sz w:val="28"/>
          <w:lang w:val="uk-UA"/>
        </w:rPr>
        <w:t xml:space="preserve"> 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A4B75" w:rsidRPr="000677F4" w:rsidTr="007A4731">
        <w:trPr>
          <w:trHeight w:val="827"/>
        </w:trPr>
        <w:tc>
          <w:tcPr>
            <w:tcW w:w="5070" w:type="dxa"/>
            <w:hideMark/>
          </w:tcPr>
          <w:p w:rsidR="002A4B75" w:rsidRDefault="002A4B75" w:rsidP="00CB7D60">
            <w:pPr>
              <w:pStyle w:val="2"/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7A6A40" w:rsidRPr="007A144E">
              <w:rPr>
                <w:szCs w:val="28"/>
              </w:rPr>
              <w:t>ТОВ «ТОРГ-ТРЕЙДИНГ ПЛЮС</w:t>
            </w:r>
            <w:r w:rsidR="007A6A40">
              <w:rPr>
                <w:szCs w:val="28"/>
              </w:rPr>
              <w:t>»</w:t>
            </w:r>
            <w:r w:rsidR="007A6A40" w:rsidRPr="007A144E">
              <w:rPr>
                <w:szCs w:val="28"/>
              </w:rPr>
              <w:t xml:space="preserve"> за адресою: м. Суми,                        вул. Санаторна, біля буд. 31</w:t>
            </w:r>
          </w:p>
        </w:tc>
      </w:tr>
    </w:tbl>
    <w:p w:rsidR="002A4B75" w:rsidRPr="002138C5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 xml:space="preserve">(протокол засідання від </w:t>
      </w:r>
      <w:r w:rsidR="00CB7D60">
        <w:rPr>
          <w:sz w:val="28"/>
          <w:szCs w:val="28"/>
          <w:lang w:val="uk-UA"/>
        </w:rPr>
        <w:t>08.07</w:t>
      </w:r>
      <w:r w:rsidR="002A4B75">
        <w:rPr>
          <w:sz w:val="28"/>
          <w:szCs w:val="28"/>
          <w:lang w:val="uk-UA"/>
        </w:rPr>
        <w:t xml:space="preserve">.2025 № </w:t>
      </w:r>
      <w:r w:rsidR="00CB7D60">
        <w:rPr>
          <w:sz w:val="28"/>
          <w:szCs w:val="28"/>
          <w:lang w:val="uk-UA"/>
        </w:rPr>
        <w:t>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C618D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877BDE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>
        <w:rPr>
          <w:rStyle w:val="rvts6"/>
          <w:sz w:val="28"/>
          <w:szCs w:val="28"/>
          <w:lang w:val="uk-UA"/>
        </w:rPr>
        <w:t>Надати</w:t>
      </w:r>
      <w:r w:rsidR="006F14D7">
        <w:rPr>
          <w:rStyle w:val="rvts6"/>
          <w:sz w:val="28"/>
          <w:szCs w:val="28"/>
          <w:lang w:val="uk-UA"/>
        </w:rPr>
        <w:t xml:space="preserve"> </w:t>
      </w:r>
      <w:r w:rsidR="007A6A40" w:rsidRPr="007A144E">
        <w:rPr>
          <w:sz w:val="28"/>
          <w:szCs w:val="28"/>
          <w:lang w:val="uk-UA"/>
        </w:rPr>
        <w:t>ТОВ «ТОРГ-ТРЕЙДИНГ ПЛЮС</w:t>
      </w:r>
      <w:r w:rsidR="007A6A40">
        <w:rPr>
          <w:sz w:val="28"/>
          <w:szCs w:val="28"/>
          <w:lang w:val="uk-UA"/>
        </w:rPr>
        <w:t>»</w:t>
      </w:r>
      <w:r w:rsidR="007A6A40" w:rsidRPr="007A144E">
        <w:rPr>
          <w:sz w:val="28"/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>тимчасової споруди для провадження підприємницької діяльності (</w:t>
      </w:r>
      <w:r w:rsidR="007A6A40" w:rsidRPr="007A144E">
        <w:rPr>
          <w:sz w:val="28"/>
          <w:szCs w:val="28"/>
          <w:lang w:val="uk-UA"/>
        </w:rPr>
        <w:t>кіоск</w:t>
      </w:r>
      <w:r w:rsidR="009950C0">
        <w:rPr>
          <w:rStyle w:val="rvts6"/>
          <w:sz w:val="28"/>
          <w:szCs w:val="28"/>
          <w:lang w:val="uk-UA"/>
        </w:rPr>
        <w:t>)</w:t>
      </w:r>
      <w:r w:rsidR="006F14D7">
        <w:rPr>
          <w:rStyle w:val="rvts6"/>
          <w:sz w:val="28"/>
          <w:szCs w:val="28"/>
          <w:lang w:val="uk-UA"/>
        </w:rPr>
        <w:t xml:space="preserve">, що знаходиться </w:t>
      </w:r>
      <w:r w:rsidR="007A6A40" w:rsidRPr="007A144E">
        <w:rPr>
          <w:sz w:val="28"/>
          <w:szCs w:val="28"/>
          <w:lang w:val="uk-UA"/>
        </w:rPr>
        <w:t xml:space="preserve">за адресою: м. Суми, вул. Санаторна, біля буд. 31, </w:t>
      </w:r>
      <w:r w:rsidR="007A6A40">
        <w:rPr>
          <w:sz w:val="28"/>
          <w:szCs w:val="28"/>
          <w:lang w:val="uk-UA"/>
        </w:rPr>
        <w:t>загальною</w:t>
      </w:r>
      <w:r w:rsidR="007A6A40" w:rsidRPr="007A144E">
        <w:rPr>
          <w:sz w:val="28"/>
          <w:szCs w:val="28"/>
          <w:lang w:val="uk-UA"/>
        </w:rPr>
        <w:t xml:space="preserve"> площею 67,0 </w:t>
      </w:r>
      <w:proofErr w:type="spellStart"/>
      <w:r w:rsidR="007A6A40" w:rsidRPr="007A144E">
        <w:rPr>
          <w:sz w:val="28"/>
          <w:szCs w:val="28"/>
          <w:lang w:val="uk-UA"/>
        </w:rPr>
        <w:t>кв.м</w:t>
      </w:r>
      <w:proofErr w:type="spellEnd"/>
      <w:r w:rsidR="007A6A40" w:rsidRPr="007A144E">
        <w:rPr>
          <w:sz w:val="28"/>
          <w:szCs w:val="28"/>
          <w:lang w:val="uk-UA"/>
        </w:rPr>
        <w:t xml:space="preserve"> строком</w:t>
      </w:r>
      <w:r w:rsidR="007A6A40" w:rsidRPr="004E72B0">
        <w:rPr>
          <w:b/>
          <w:bCs/>
          <w:sz w:val="28"/>
          <w:szCs w:val="28"/>
          <w:lang w:val="uk-UA"/>
        </w:rPr>
        <w:t xml:space="preserve"> </w:t>
      </w:r>
      <w:r w:rsidR="007A6A40" w:rsidRPr="005D5293">
        <w:rPr>
          <w:bCs/>
          <w:sz w:val="28"/>
          <w:lang w:val="uk-UA"/>
        </w:rPr>
        <w:t>на 1</w:t>
      </w:r>
      <w:r w:rsidR="004E75FA">
        <w:rPr>
          <w:bCs/>
          <w:sz w:val="28"/>
          <w:lang w:val="uk-UA"/>
        </w:rPr>
        <w:t xml:space="preserve"> (один)</w:t>
      </w:r>
      <w:r w:rsidR="007A6A40" w:rsidRPr="005D5293">
        <w:rPr>
          <w:bCs/>
          <w:sz w:val="28"/>
          <w:lang w:val="uk-UA"/>
        </w:rPr>
        <w:t xml:space="preserve"> рік </w:t>
      </w:r>
      <w:r w:rsidR="007A6A40" w:rsidRPr="005D5293">
        <w:rPr>
          <w:bCs/>
          <w:sz w:val="28"/>
          <w:szCs w:val="28"/>
          <w:lang w:val="uk-UA"/>
        </w:rPr>
        <w:t xml:space="preserve">з умовою </w:t>
      </w:r>
      <w:r w:rsidR="007A6A40" w:rsidRPr="005D5293">
        <w:rPr>
          <w:bCs/>
          <w:sz w:val="28"/>
          <w:lang w:val="uk-UA"/>
        </w:rPr>
        <w:t>приведення тимчасов</w:t>
      </w:r>
      <w:r w:rsidR="007A6A40">
        <w:rPr>
          <w:bCs/>
          <w:sz w:val="28"/>
          <w:lang w:val="uk-UA"/>
        </w:rPr>
        <w:t>ої</w:t>
      </w:r>
      <w:r w:rsidR="007A6A40" w:rsidRPr="005D5293">
        <w:rPr>
          <w:bCs/>
          <w:sz w:val="28"/>
          <w:lang w:val="uk-UA"/>
        </w:rPr>
        <w:t xml:space="preserve"> споруд</w:t>
      </w:r>
      <w:r w:rsidR="007A6A40">
        <w:rPr>
          <w:bCs/>
          <w:sz w:val="28"/>
          <w:lang w:val="uk-UA"/>
        </w:rPr>
        <w:t>и</w:t>
      </w:r>
      <w:r w:rsidR="007A6A40" w:rsidRPr="005D5293">
        <w:rPr>
          <w:bCs/>
          <w:sz w:val="28"/>
          <w:lang w:val="uk-UA"/>
        </w:rPr>
        <w:t xml:space="preserve"> до належного зо</w:t>
      </w:r>
      <w:r w:rsidR="007A6A40">
        <w:rPr>
          <w:bCs/>
          <w:sz w:val="28"/>
          <w:lang w:val="uk-UA"/>
        </w:rPr>
        <w:t>внішнього (естетичного) вигляду</w:t>
      </w:r>
      <w:r w:rsidR="007A6A40" w:rsidRPr="005D5293">
        <w:rPr>
          <w:bCs/>
          <w:sz w:val="28"/>
          <w:lang w:val="uk-UA"/>
        </w:rPr>
        <w:t xml:space="preserve"> </w:t>
      </w:r>
      <w:r w:rsidR="007A6A40" w:rsidRPr="007E4D7B">
        <w:rPr>
          <w:bCs/>
          <w:sz w:val="28"/>
          <w:lang w:val="uk-UA"/>
        </w:rPr>
        <w:t>шляхом реконструкції фасадів з сучасних оздоблювальних матеріалів</w:t>
      </w:r>
      <w:r w:rsidR="009950C0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CB7D60" w:rsidRDefault="008D26D2" w:rsidP="00F9151F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06306A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EC69F1" w:rsidRPr="00877BDE" w:rsidRDefault="00EC69F1" w:rsidP="00F9151F">
      <w:pPr>
        <w:ind w:firstLine="709"/>
        <w:jc w:val="both"/>
        <w:rPr>
          <w:rStyle w:val="rvts6"/>
          <w:sz w:val="28"/>
          <w:szCs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>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Pr="00E3642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2A4B75" w:rsidRPr="00E3642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6D31C7" w:rsidRDefault="006D31C7" w:rsidP="006D31C7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6D31C7" w:rsidRDefault="006D31C7" w:rsidP="006D31C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6D31C7" w:rsidRDefault="006D31C7" w:rsidP="006D31C7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900410" w:rsidRDefault="0090041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900410" w:rsidRDefault="0090041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900410" w:rsidRDefault="0090041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ED4D6B" w:rsidRDefault="00ED4D6B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1F6748" w:rsidRDefault="001F6748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ED4D6B" w:rsidRDefault="00ED4D6B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ED4D6B" w:rsidSect="0004673A">
      <w:headerReference w:type="even" r:id="rId9"/>
      <w:headerReference w:type="default" r:id="rId10"/>
      <w:headerReference w:type="first" r:id="rId11"/>
      <w:pgSz w:w="11906" w:h="16838"/>
      <w:pgMar w:top="426" w:right="567" w:bottom="851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80F" w:rsidRDefault="001C080F">
      <w:r>
        <w:separator/>
      </w:r>
    </w:p>
  </w:endnote>
  <w:endnote w:type="continuationSeparator" w:id="0">
    <w:p w:rsidR="001C080F" w:rsidRDefault="001C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80F" w:rsidRDefault="001C080F">
      <w:r>
        <w:separator/>
      </w:r>
    </w:p>
  </w:footnote>
  <w:footnote w:type="continuationSeparator" w:id="0">
    <w:p w:rsidR="001C080F" w:rsidRDefault="001C0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F68" w:rsidRPr="00EC69F1" w:rsidRDefault="00BA0F68" w:rsidP="00BA0F68">
    <w:pPr>
      <w:pStyle w:val="a6"/>
      <w:ind w:left="6237"/>
      <w:jc w:val="center"/>
      <w:rPr>
        <w:sz w:val="16"/>
        <w:szCs w:val="16"/>
        <w:lang w:val="uk-UA"/>
      </w:rPr>
    </w:pPr>
  </w:p>
  <w:p w:rsidR="00EC69F1" w:rsidRPr="003B60C3" w:rsidRDefault="00EC69F1" w:rsidP="00BA0F68">
    <w:pPr>
      <w:pStyle w:val="a6"/>
      <w:ind w:left="6237"/>
      <w:jc w:val="center"/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340EA"/>
    <w:rsid w:val="00040651"/>
    <w:rsid w:val="0004673A"/>
    <w:rsid w:val="000539DC"/>
    <w:rsid w:val="00053F7D"/>
    <w:rsid w:val="000548CF"/>
    <w:rsid w:val="00056987"/>
    <w:rsid w:val="000573C6"/>
    <w:rsid w:val="000575A9"/>
    <w:rsid w:val="00060AF3"/>
    <w:rsid w:val="0006306A"/>
    <w:rsid w:val="00066841"/>
    <w:rsid w:val="000677F4"/>
    <w:rsid w:val="00070038"/>
    <w:rsid w:val="000709AE"/>
    <w:rsid w:val="00077ED0"/>
    <w:rsid w:val="00084E99"/>
    <w:rsid w:val="00087E69"/>
    <w:rsid w:val="000930A8"/>
    <w:rsid w:val="000956AC"/>
    <w:rsid w:val="000A5619"/>
    <w:rsid w:val="000B232E"/>
    <w:rsid w:val="000B5186"/>
    <w:rsid w:val="000C0275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3479"/>
    <w:rsid w:val="00101000"/>
    <w:rsid w:val="00101EE4"/>
    <w:rsid w:val="00111B60"/>
    <w:rsid w:val="00117CAE"/>
    <w:rsid w:val="001225F3"/>
    <w:rsid w:val="0012274F"/>
    <w:rsid w:val="001238AA"/>
    <w:rsid w:val="00127C37"/>
    <w:rsid w:val="00147994"/>
    <w:rsid w:val="00161C64"/>
    <w:rsid w:val="00162B62"/>
    <w:rsid w:val="00164DFA"/>
    <w:rsid w:val="00164E7F"/>
    <w:rsid w:val="00167CA6"/>
    <w:rsid w:val="001712BC"/>
    <w:rsid w:val="00173A44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C080F"/>
    <w:rsid w:val="001D13B5"/>
    <w:rsid w:val="001D4D98"/>
    <w:rsid w:val="001E1297"/>
    <w:rsid w:val="001E1D97"/>
    <w:rsid w:val="001E4372"/>
    <w:rsid w:val="001F048E"/>
    <w:rsid w:val="001F1CF7"/>
    <w:rsid w:val="001F48A5"/>
    <w:rsid w:val="001F58D4"/>
    <w:rsid w:val="001F5B0D"/>
    <w:rsid w:val="001F6748"/>
    <w:rsid w:val="00203BFB"/>
    <w:rsid w:val="00206359"/>
    <w:rsid w:val="002126A1"/>
    <w:rsid w:val="00213822"/>
    <w:rsid w:val="002138C5"/>
    <w:rsid w:val="00225FE5"/>
    <w:rsid w:val="00242322"/>
    <w:rsid w:val="002436EC"/>
    <w:rsid w:val="00253EAF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20C0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C1"/>
    <w:rsid w:val="003629A0"/>
    <w:rsid w:val="0037037A"/>
    <w:rsid w:val="00386DC4"/>
    <w:rsid w:val="00392FA0"/>
    <w:rsid w:val="003A76C6"/>
    <w:rsid w:val="003B243C"/>
    <w:rsid w:val="003B3E80"/>
    <w:rsid w:val="003B45E6"/>
    <w:rsid w:val="003B51BB"/>
    <w:rsid w:val="003B655F"/>
    <w:rsid w:val="003B6C7C"/>
    <w:rsid w:val="003D057A"/>
    <w:rsid w:val="003D2114"/>
    <w:rsid w:val="003D462B"/>
    <w:rsid w:val="003D6C49"/>
    <w:rsid w:val="003D78C1"/>
    <w:rsid w:val="003E2C4F"/>
    <w:rsid w:val="003E4527"/>
    <w:rsid w:val="003F2258"/>
    <w:rsid w:val="004018B7"/>
    <w:rsid w:val="004058A5"/>
    <w:rsid w:val="00406FFA"/>
    <w:rsid w:val="004117C4"/>
    <w:rsid w:val="0041359D"/>
    <w:rsid w:val="00414485"/>
    <w:rsid w:val="00417F9D"/>
    <w:rsid w:val="00423B2D"/>
    <w:rsid w:val="00424333"/>
    <w:rsid w:val="004262D6"/>
    <w:rsid w:val="00440172"/>
    <w:rsid w:val="00441FD0"/>
    <w:rsid w:val="00444ABF"/>
    <w:rsid w:val="00445942"/>
    <w:rsid w:val="004523C6"/>
    <w:rsid w:val="004541F2"/>
    <w:rsid w:val="004561F1"/>
    <w:rsid w:val="00456A9D"/>
    <w:rsid w:val="00464D4F"/>
    <w:rsid w:val="00465E53"/>
    <w:rsid w:val="00466E89"/>
    <w:rsid w:val="00470266"/>
    <w:rsid w:val="00471E4D"/>
    <w:rsid w:val="004720F2"/>
    <w:rsid w:val="004732FF"/>
    <w:rsid w:val="004747F9"/>
    <w:rsid w:val="004758D4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11AB"/>
    <w:rsid w:val="004D22B3"/>
    <w:rsid w:val="004D2946"/>
    <w:rsid w:val="004D3F70"/>
    <w:rsid w:val="004D6446"/>
    <w:rsid w:val="004E5EE6"/>
    <w:rsid w:val="004E75FA"/>
    <w:rsid w:val="004E774D"/>
    <w:rsid w:val="004F2997"/>
    <w:rsid w:val="004F3BC2"/>
    <w:rsid w:val="004F57A1"/>
    <w:rsid w:val="0050197E"/>
    <w:rsid w:val="005079A0"/>
    <w:rsid w:val="005134E8"/>
    <w:rsid w:val="005201E1"/>
    <w:rsid w:val="005236D4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B7F7E"/>
    <w:rsid w:val="005C02DA"/>
    <w:rsid w:val="005C325B"/>
    <w:rsid w:val="005D0D19"/>
    <w:rsid w:val="005D1252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0797D"/>
    <w:rsid w:val="006079FB"/>
    <w:rsid w:val="006100BA"/>
    <w:rsid w:val="00610F61"/>
    <w:rsid w:val="006211C0"/>
    <w:rsid w:val="0062186B"/>
    <w:rsid w:val="006238C3"/>
    <w:rsid w:val="006328CB"/>
    <w:rsid w:val="0063374D"/>
    <w:rsid w:val="00642DDC"/>
    <w:rsid w:val="00646DA1"/>
    <w:rsid w:val="006616FE"/>
    <w:rsid w:val="00667A01"/>
    <w:rsid w:val="006703CE"/>
    <w:rsid w:val="00685212"/>
    <w:rsid w:val="0068616C"/>
    <w:rsid w:val="0069065B"/>
    <w:rsid w:val="0069291D"/>
    <w:rsid w:val="00694FB9"/>
    <w:rsid w:val="006955E7"/>
    <w:rsid w:val="006A0EC3"/>
    <w:rsid w:val="006A26CD"/>
    <w:rsid w:val="006A7098"/>
    <w:rsid w:val="006B322E"/>
    <w:rsid w:val="006B4C79"/>
    <w:rsid w:val="006C0266"/>
    <w:rsid w:val="006C2A8D"/>
    <w:rsid w:val="006D06A6"/>
    <w:rsid w:val="006D13BE"/>
    <w:rsid w:val="006D31C7"/>
    <w:rsid w:val="006D5442"/>
    <w:rsid w:val="006E23CF"/>
    <w:rsid w:val="006E58FE"/>
    <w:rsid w:val="006F14D7"/>
    <w:rsid w:val="006F5F80"/>
    <w:rsid w:val="006F7033"/>
    <w:rsid w:val="00702FFB"/>
    <w:rsid w:val="00704B7A"/>
    <w:rsid w:val="00707C93"/>
    <w:rsid w:val="007139DC"/>
    <w:rsid w:val="007250AA"/>
    <w:rsid w:val="00736C00"/>
    <w:rsid w:val="0074123C"/>
    <w:rsid w:val="0074524D"/>
    <w:rsid w:val="00745838"/>
    <w:rsid w:val="00753417"/>
    <w:rsid w:val="00763036"/>
    <w:rsid w:val="0078318D"/>
    <w:rsid w:val="007831BF"/>
    <w:rsid w:val="00783453"/>
    <w:rsid w:val="00786BD2"/>
    <w:rsid w:val="0079429E"/>
    <w:rsid w:val="00797A12"/>
    <w:rsid w:val="007A0782"/>
    <w:rsid w:val="007A1C35"/>
    <w:rsid w:val="007A4731"/>
    <w:rsid w:val="007A627D"/>
    <w:rsid w:val="007A6A40"/>
    <w:rsid w:val="007B5F25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5B1F"/>
    <w:rsid w:val="00815E8E"/>
    <w:rsid w:val="00822B51"/>
    <w:rsid w:val="0082753D"/>
    <w:rsid w:val="008278E7"/>
    <w:rsid w:val="008306F0"/>
    <w:rsid w:val="0084052A"/>
    <w:rsid w:val="008467C6"/>
    <w:rsid w:val="00852D4B"/>
    <w:rsid w:val="00875DDC"/>
    <w:rsid w:val="00877BDE"/>
    <w:rsid w:val="0088041D"/>
    <w:rsid w:val="00885301"/>
    <w:rsid w:val="00886391"/>
    <w:rsid w:val="00892FF9"/>
    <w:rsid w:val="00895742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0410"/>
    <w:rsid w:val="0090206E"/>
    <w:rsid w:val="00902C7C"/>
    <w:rsid w:val="00904B6D"/>
    <w:rsid w:val="009108E6"/>
    <w:rsid w:val="009114B2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E68CE"/>
    <w:rsid w:val="009F1564"/>
    <w:rsid w:val="009F3DE0"/>
    <w:rsid w:val="009F3EB4"/>
    <w:rsid w:val="009F474C"/>
    <w:rsid w:val="009F57FC"/>
    <w:rsid w:val="009F58AC"/>
    <w:rsid w:val="00A02937"/>
    <w:rsid w:val="00A05DD3"/>
    <w:rsid w:val="00A06718"/>
    <w:rsid w:val="00A11B7C"/>
    <w:rsid w:val="00A14875"/>
    <w:rsid w:val="00A240C4"/>
    <w:rsid w:val="00A24A90"/>
    <w:rsid w:val="00A30BF2"/>
    <w:rsid w:val="00A34131"/>
    <w:rsid w:val="00A365A9"/>
    <w:rsid w:val="00A40F19"/>
    <w:rsid w:val="00A500E5"/>
    <w:rsid w:val="00A5264E"/>
    <w:rsid w:val="00A53951"/>
    <w:rsid w:val="00A54DAA"/>
    <w:rsid w:val="00A60C06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90177"/>
    <w:rsid w:val="00A90DE2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361E"/>
    <w:rsid w:val="00B17415"/>
    <w:rsid w:val="00B20310"/>
    <w:rsid w:val="00B23E55"/>
    <w:rsid w:val="00B2415D"/>
    <w:rsid w:val="00B31772"/>
    <w:rsid w:val="00B41964"/>
    <w:rsid w:val="00B41C9C"/>
    <w:rsid w:val="00B41FD3"/>
    <w:rsid w:val="00B445C1"/>
    <w:rsid w:val="00B46B7C"/>
    <w:rsid w:val="00B46F4E"/>
    <w:rsid w:val="00B4762B"/>
    <w:rsid w:val="00B51D1E"/>
    <w:rsid w:val="00B54A5D"/>
    <w:rsid w:val="00B5688D"/>
    <w:rsid w:val="00B61754"/>
    <w:rsid w:val="00B6249E"/>
    <w:rsid w:val="00B75688"/>
    <w:rsid w:val="00B763BD"/>
    <w:rsid w:val="00B83E8F"/>
    <w:rsid w:val="00B84F2C"/>
    <w:rsid w:val="00B86971"/>
    <w:rsid w:val="00B8747D"/>
    <w:rsid w:val="00B91596"/>
    <w:rsid w:val="00B92D82"/>
    <w:rsid w:val="00B96900"/>
    <w:rsid w:val="00BA062A"/>
    <w:rsid w:val="00BA0F68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E0E35"/>
    <w:rsid w:val="00BE24A7"/>
    <w:rsid w:val="00BE3F65"/>
    <w:rsid w:val="00BE439A"/>
    <w:rsid w:val="00BE57A7"/>
    <w:rsid w:val="00BE7556"/>
    <w:rsid w:val="00BF2E5D"/>
    <w:rsid w:val="00BF79E8"/>
    <w:rsid w:val="00C069D2"/>
    <w:rsid w:val="00C10DCB"/>
    <w:rsid w:val="00C12012"/>
    <w:rsid w:val="00C175E3"/>
    <w:rsid w:val="00C3492D"/>
    <w:rsid w:val="00C36E23"/>
    <w:rsid w:val="00C4099D"/>
    <w:rsid w:val="00C42661"/>
    <w:rsid w:val="00C45AA6"/>
    <w:rsid w:val="00C473F2"/>
    <w:rsid w:val="00C618D4"/>
    <w:rsid w:val="00C66963"/>
    <w:rsid w:val="00C73E19"/>
    <w:rsid w:val="00C744BD"/>
    <w:rsid w:val="00C74AA8"/>
    <w:rsid w:val="00C74D3C"/>
    <w:rsid w:val="00C75793"/>
    <w:rsid w:val="00C76BAA"/>
    <w:rsid w:val="00C8169C"/>
    <w:rsid w:val="00C81BBF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B68BA"/>
    <w:rsid w:val="00CB7D60"/>
    <w:rsid w:val="00CC3A78"/>
    <w:rsid w:val="00CD08B1"/>
    <w:rsid w:val="00CD0B1C"/>
    <w:rsid w:val="00CD0BD5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83D"/>
    <w:rsid w:val="00D3789C"/>
    <w:rsid w:val="00D40EC5"/>
    <w:rsid w:val="00D630AB"/>
    <w:rsid w:val="00D668A8"/>
    <w:rsid w:val="00D70AE2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B59"/>
    <w:rsid w:val="00E33D56"/>
    <w:rsid w:val="00E36425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64C74"/>
    <w:rsid w:val="00E7396B"/>
    <w:rsid w:val="00E74336"/>
    <w:rsid w:val="00E74B89"/>
    <w:rsid w:val="00E758F4"/>
    <w:rsid w:val="00E76B94"/>
    <w:rsid w:val="00E802B9"/>
    <w:rsid w:val="00E80669"/>
    <w:rsid w:val="00E84AF4"/>
    <w:rsid w:val="00E84B10"/>
    <w:rsid w:val="00E87F63"/>
    <w:rsid w:val="00E915ED"/>
    <w:rsid w:val="00E93020"/>
    <w:rsid w:val="00EA3BBC"/>
    <w:rsid w:val="00EB2047"/>
    <w:rsid w:val="00EB4B97"/>
    <w:rsid w:val="00EB7CAD"/>
    <w:rsid w:val="00EC15EF"/>
    <w:rsid w:val="00EC2308"/>
    <w:rsid w:val="00EC310B"/>
    <w:rsid w:val="00EC69F1"/>
    <w:rsid w:val="00ED4D6B"/>
    <w:rsid w:val="00ED578F"/>
    <w:rsid w:val="00EE0532"/>
    <w:rsid w:val="00EE1B26"/>
    <w:rsid w:val="00EE298C"/>
    <w:rsid w:val="00EE2C4C"/>
    <w:rsid w:val="00EE52E1"/>
    <w:rsid w:val="00EF5F7A"/>
    <w:rsid w:val="00EF6ABE"/>
    <w:rsid w:val="00F00B87"/>
    <w:rsid w:val="00F07946"/>
    <w:rsid w:val="00F113D7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48BA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009B"/>
    <w:rsid w:val="00F65363"/>
    <w:rsid w:val="00F66BCD"/>
    <w:rsid w:val="00F67359"/>
    <w:rsid w:val="00F82A32"/>
    <w:rsid w:val="00F837C4"/>
    <w:rsid w:val="00F842AC"/>
    <w:rsid w:val="00F84D26"/>
    <w:rsid w:val="00F91402"/>
    <w:rsid w:val="00F9151F"/>
    <w:rsid w:val="00F91C98"/>
    <w:rsid w:val="00FA1D80"/>
    <w:rsid w:val="00FA6477"/>
    <w:rsid w:val="00FA6967"/>
    <w:rsid w:val="00FB0330"/>
    <w:rsid w:val="00FB0C7B"/>
    <w:rsid w:val="00FB0FCD"/>
    <w:rsid w:val="00FB26A7"/>
    <w:rsid w:val="00FC346C"/>
    <w:rsid w:val="00FC3901"/>
    <w:rsid w:val="00FC6D36"/>
    <w:rsid w:val="00FD2931"/>
    <w:rsid w:val="00FD2DEE"/>
    <w:rsid w:val="00FD2F6D"/>
    <w:rsid w:val="00FD6148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2BC59F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BB356-0220-4E01-8744-E798A060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2120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13</cp:revision>
  <cp:lastPrinted>2025-07-28T10:09:00Z</cp:lastPrinted>
  <dcterms:created xsi:type="dcterms:W3CDTF">2025-07-15T07:09:00Z</dcterms:created>
  <dcterms:modified xsi:type="dcterms:W3CDTF">2025-08-06T12:53:00Z</dcterms:modified>
</cp:coreProperties>
</file>