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AD524A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>
        <w:rPr>
          <w:sz w:val="28"/>
          <w:lang w:val="uk-UA"/>
        </w:rPr>
        <w:t xml:space="preserve"> 24.07.2025 № 2421</w:t>
      </w:r>
      <w:r w:rsidR="009108E6">
        <w:rPr>
          <w:sz w:val="28"/>
          <w:lang w:val="uk-UA"/>
        </w:rPr>
        <w:t xml:space="preserve">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174B5E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174B5E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3B048E" w:rsidRPr="00656879">
              <w:rPr>
                <w:szCs w:val="28"/>
              </w:rPr>
              <w:t xml:space="preserve">ФОП </w:t>
            </w:r>
            <w:proofErr w:type="spellStart"/>
            <w:r w:rsidR="00174B5E">
              <w:rPr>
                <w:szCs w:val="28"/>
              </w:rPr>
              <w:t>Демурі</w:t>
            </w:r>
            <w:proofErr w:type="spellEnd"/>
            <w:r w:rsidR="00174B5E">
              <w:rPr>
                <w:szCs w:val="28"/>
              </w:rPr>
              <w:t xml:space="preserve"> Олександру Володимировичу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 xml:space="preserve">: </w:t>
            </w:r>
            <w:r w:rsidR="00174B5E">
              <w:rPr>
                <w:color w:val="000000" w:themeColor="text1"/>
                <w:szCs w:val="28"/>
              </w:rPr>
              <w:t xml:space="preserve">                          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1E5E0C">
              <w:rPr>
                <w:color w:val="000000" w:themeColor="text1"/>
                <w:szCs w:val="28"/>
              </w:rPr>
              <w:t xml:space="preserve"> </w:t>
            </w:r>
            <w:r w:rsidR="00174B5E">
              <w:rPr>
                <w:szCs w:val="28"/>
              </w:rPr>
              <w:t>район озера Чеха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174B5E">
        <w:rPr>
          <w:rStyle w:val="rvts6"/>
          <w:sz w:val="28"/>
          <w:szCs w:val="28"/>
          <w:lang w:val="uk-UA"/>
        </w:rPr>
        <w:t>Надати</w:t>
      </w:r>
      <w:r w:rsidR="006F14D7" w:rsidRPr="00174B5E">
        <w:rPr>
          <w:rStyle w:val="rvts6"/>
          <w:sz w:val="28"/>
          <w:szCs w:val="28"/>
          <w:lang w:val="uk-UA"/>
        </w:rPr>
        <w:t xml:space="preserve"> </w:t>
      </w:r>
      <w:r w:rsidR="00174B5E" w:rsidRPr="00174B5E">
        <w:rPr>
          <w:sz w:val="28"/>
          <w:szCs w:val="28"/>
          <w:lang w:val="uk-UA"/>
        </w:rPr>
        <w:t xml:space="preserve">ФОП </w:t>
      </w:r>
      <w:proofErr w:type="spellStart"/>
      <w:r w:rsidR="00174B5E" w:rsidRPr="00174B5E">
        <w:rPr>
          <w:sz w:val="28"/>
          <w:szCs w:val="28"/>
          <w:lang w:val="uk-UA"/>
        </w:rPr>
        <w:t>Демурі</w:t>
      </w:r>
      <w:proofErr w:type="spellEnd"/>
      <w:r w:rsidR="00174B5E" w:rsidRPr="00174B5E">
        <w:rPr>
          <w:sz w:val="28"/>
          <w:szCs w:val="28"/>
          <w:lang w:val="uk-UA"/>
        </w:rPr>
        <w:t xml:space="preserve"> Олександру Володимировичу</w:t>
      </w:r>
      <w:r w:rsidR="00174B5E" w:rsidRPr="00174B5E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</w:t>
      </w:r>
      <w:r w:rsidR="00174B5E">
        <w:rPr>
          <w:sz w:val="28"/>
          <w:szCs w:val="28"/>
          <w:lang w:val="uk-UA"/>
        </w:rPr>
        <w:t>зона відпочинку в прибережній захисній смузі</w:t>
      </w:r>
      <w:r w:rsidR="003B048E" w:rsidRPr="00656879">
        <w:rPr>
          <w:sz w:val="28"/>
          <w:szCs w:val="28"/>
          <w:lang w:val="uk-UA"/>
        </w:rPr>
        <w:t>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174B5E">
        <w:rPr>
          <w:color w:val="000000" w:themeColor="text1"/>
          <w:sz w:val="28"/>
          <w:szCs w:val="28"/>
          <w:lang w:val="uk-UA"/>
        </w:rPr>
        <w:t>район озера Чеха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174B5E">
        <w:rPr>
          <w:sz w:val="28"/>
          <w:szCs w:val="28"/>
          <w:lang w:val="uk-UA"/>
        </w:rPr>
        <w:t>загальною площею 270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174B5E">
        <w:rPr>
          <w:bCs/>
          <w:sz w:val="28"/>
          <w:lang w:val="uk-UA"/>
        </w:rPr>
        <w:t xml:space="preserve"> (на період з 01 травня по 01 жовтня кожного року)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622383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 xml:space="preserve">покласти на заступника міського </w:t>
      </w:r>
    </w:p>
    <w:p w:rsidR="00622383" w:rsidRDefault="00622383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622383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2A4B75" w:rsidRDefault="002A4B75" w:rsidP="00622383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8B7FF9" w:rsidRDefault="008B7FF9" w:rsidP="008B7FF9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8B7FF9" w:rsidRDefault="008B7FF9" w:rsidP="008B7FF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622383" w:rsidRDefault="0062238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F53623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46" w:rsidRDefault="00683446">
      <w:r>
        <w:separator/>
      </w:r>
    </w:p>
  </w:endnote>
  <w:endnote w:type="continuationSeparator" w:id="0">
    <w:p w:rsidR="00683446" w:rsidRDefault="006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46" w:rsidRDefault="00683446">
      <w:r>
        <w:separator/>
      </w:r>
    </w:p>
  </w:footnote>
  <w:footnote w:type="continuationSeparator" w:id="0">
    <w:p w:rsidR="00683446" w:rsidRDefault="0068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65" w:rsidRDefault="00086565" w:rsidP="00086565">
    <w:pPr>
      <w:pStyle w:val="a6"/>
      <w:ind w:left="6237"/>
      <w:jc w:val="center"/>
      <w:rPr>
        <w:sz w:val="28"/>
        <w:szCs w:val="28"/>
        <w:lang w:val="uk-UA"/>
      </w:rPr>
    </w:pPr>
  </w:p>
  <w:p w:rsidR="00622383" w:rsidRDefault="00622383" w:rsidP="00086565">
    <w:pPr>
      <w:pStyle w:val="a6"/>
      <w:ind w:left="6237"/>
      <w:jc w:val="center"/>
      <w:rPr>
        <w:sz w:val="28"/>
        <w:szCs w:val="28"/>
        <w:lang w:val="uk-UA"/>
      </w:rPr>
    </w:pPr>
  </w:p>
  <w:p w:rsidR="00622383" w:rsidRDefault="00622383" w:rsidP="00086565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4E99"/>
    <w:rsid w:val="00086565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2383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83446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B7FF9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19D4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2EC0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500E5"/>
    <w:rsid w:val="00A5264E"/>
    <w:rsid w:val="00A53FC9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28AA"/>
    <w:rsid w:val="00AC48AC"/>
    <w:rsid w:val="00AC5F22"/>
    <w:rsid w:val="00AD22F2"/>
    <w:rsid w:val="00AD47C2"/>
    <w:rsid w:val="00AD524A"/>
    <w:rsid w:val="00AE4AB5"/>
    <w:rsid w:val="00AE6A1D"/>
    <w:rsid w:val="00AF04E5"/>
    <w:rsid w:val="00B022E4"/>
    <w:rsid w:val="00B0361E"/>
    <w:rsid w:val="00B17415"/>
    <w:rsid w:val="00B20310"/>
    <w:rsid w:val="00B23E55"/>
    <w:rsid w:val="00B2415D"/>
    <w:rsid w:val="00B24962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D18BE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4BA3"/>
    <w:rsid w:val="00D81D7B"/>
    <w:rsid w:val="00D87CCB"/>
    <w:rsid w:val="00D9163F"/>
    <w:rsid w:val="00D97EC1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DF6F62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F2D1D9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4155-A4C7-4858-A886-12978AC1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2069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10</cp:revision>
  <cp:lastPrinted>2025-07-16T05:23:00Z</cp:lastPrinted>
  <dcterms:created xsi:type="dcterms:W3CDTF">2025-07-14T12:27:00Z</dcterms:created>
  <dcterms:modified xsi:type="dcterms:W3CDTF">2025-08-04T08:07:00Z</dcterms:modified>
</cp:coreProperties>
</file>